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7E26" w14:textId="77777777" w:rsidR="004E35F5" w:rsidRPr="00815AD6" w:rsidRDefault="004E35F5" w:rsidP="00815AD6">
      <w:pPr>
        <w:pStyle w:val="Bezodstpw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5063440E" w14:textId="77777777" w:rsidR="00F778A1" w:rsidRDefault="009D7920" w:rsidP="00F778A1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F778A1" w:rsidRPr="00F778A1">
        <w:rPr>
          <w:rFonts w:ascii="Calibri" w:hAnsi="Calibri" w:cs="Calibri"/>
          <w:bCs/>
          <w:iCs/>
          <w:noProof/>
          <w:lang w:eastAsia="pl-PL"/>
        </w:rPr>
        <w:drawing>
          <wp:inline distT="0" distB="0" distL="0" distR="0" wp14:anchorId="7C82C2ED" wp14:editId="30E4C1E7">
            <wp:extent cx="1609725" cy="828675"/>
            <wp:effectExtent l="0" t="0" r="9525" b="9525"/>
            <wp:docPr id="14760756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</w:t>
      </w:r>
      <w:r w:rsidR="00F778A1" w:rsidRPr="0005543B">
        <w:rPr>
          <w:noProof/>
          <w:lang w:eastAsia="pl-PL"/>
        </w:rPr>
        <w:drawing>
          <wp:inline distT="0" distB="0" distL="0" distR="0" wp14:anchorId="28C7BB51" wp14:editId="687F1F78">
            <wp:extent cx="1466850" cy="695325"/>
            <wp:effectExtent l="0" t="0" r="0" b="9525"/>
            <wp:docPr id="74310105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14:paraId="4B7D9A75" w14:textId="77777777" w:rsidR="00F778A1" w:rsidRDefault="00F778A1" w:rsidP="00F778A1">
      <w:pPr>
        <w:pStyle w:val="Bezodstpw"/>
        <w:rPr>
          <w:rFonts w:ascii="Arial" w:hAnsi="Arial" w:cs="Arial"/>
          <w:sz w:val="20"/>
          <w:szCs w:val="20"/>
        </w:rPr>
      </w:pPr>
    </w:p>
    <w:p w14:paraId="5F7534D4" w14:textId="77777777" w:rsidR="00F778A1" w:rsidRPr="00F778A1" w:rsidRDefault="00F778A1" w:rsidP="00F778A1">
      <w:pPr>
        <w:pStyle w:val="Bezodstpw"/>
      </w:pPr>
    </w:p>
    <w:p w14:paraId="28CC63B1" w14:textId="1B4AB512" w:rsidR="009D7920" w:rsidRPr="00F22946" w:rsidRDefault="00F22946" w:rsidP="00F22946">
      <w:pPr>
        <w:pStyle w:val="Bezodstpw"/>
        <w:rPr>
          <w:b/>
          <w:bCs/>
        </w:rPr>
      </w:pPr>
      <w:r>
        <w:t>PFŚ. 271.3.11.2025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920" w:rsidRPr="00F22946">
        <w:rPr>
          <w:b/>
          <w:bCs/>
        </w:rPr>
        <w:t>Załącznik nr 2</w:t>
      </w:r>
    </w:p>
    <w:p w14:paraId="4419533E" w14:textId="7730B031" w:rsidR="009D7920" w:rsidRPr="00F22946" w:rsidRDefault="009D7920" w:rsidP="009D7920">
      <w:pPr>
        <w:pStyle w:val="Bezodstpw"/>
        <w:jc w:val="right"/>
        <w:rPr>
          <w:b/>
          <w:bCs/>
        </w:rPr>
      </w:pPr>
      <w:r w:rsidRPr="00F22946">
        <w:rPr>
          <w:b/>
          <w:bCs/>
        </w:rPr>
        <w:t xml:space="preserve">do </w:t>
      </w:r>
      <w:r w:rsidR="00F22946">
        <w:rPr>
          <w:b/>
          <w:bCs/>
        </w:rPr>
        <w:t>Z</w:t>
      </w:r>
      <w:r w:rsidRPr="00F22946">
        <w:rPr>
          <w:b/>
          <w:bCs/>
        </w:rPr>
        <w:t>apytania ofertowego</w:t>
      </w:r>
    </w:p>
    <w:p w14:paraId="2D40C4D8" w14:textId="77777777" w:rsidR="009D7920" w:rsidRPr="00F778A1" w:rsidRDefault="009D7920" w:rsidP="009D7920">
      <w:pPr>
        <w:pStyle w:val="Bezodstpw"/>
        <w:spacing w:line="360" w:lineRule="auto"/>
        <w:rPr>
          <w:b/>
          <w:bCs/>
        </w:rPr>
      </w:pPr>
    </w:p>
    <w:p w14:paraId="5BB12048" w14:textId="77777777" w:rsidR="009D7920" w:rsidRPr="00F778A1" w:rsidRDefault="009D7920" w:rsidP="009D7920">
      <w:pPr>
        <w:pStyle w:val="Bezodstpw"/>
        <w:spacing w:line="360" w:lineRule="auto"/>
        <w:jc w:val="both"/>
        <w:rPr>
          <w:b/>
          <w:bCs/>
        </w:rPr>
      </w:pPr>
      <w:r w:rsidRPr="00F778A1">
        <w:rPr>
          <w:b/>
          <w:bCs/>
        </w:rPr>
        <w:t>Zamówienie jest finansowane ze środków Mazowieckiego Urzędu Wojewódzkiego                               w Warszawie w ramach Programu Ochrony Ludności i Obrony Cywilnej na lata 2025 – 2026</w:t>
      </w:r>
    </w:p>
    <w:p w14:paraId="19EF2551" w14:textId="77777777" w:rsidR="009D7920" w:rsidRPr="00F778A1" w:rsidRDefault="009D7920" w:rsidP="009D7920">
      <w:pPr>
        <w:pStyle w:val="Bezodstpw"/>
        <w:spacing w:line="360" w:lineRule="auto"/>
        <w:rPr>
          <w:b/>
          <w:bCs/>
        </w:rPr>
      </w:pPr>
    </w:p>
    <w:p w14:paraId="227A0C39" w14:textId="77777777" w:rsidR="00F778A1" w:rsidRPr="00F778A1" w:rsidRDefault="00F778A1" w:rsidP="00F778A1">
      <w:pPr>
        <w:autoSpaceDE w:val="0"/>
        <w:spacing w:before="120" w:line="360" w:lineRule="auto"/>
        <w:rPr>
          <w:rFonts w:eastAsia="Arial"/>
          <w:color w:val="000000"/>
          <w:sz w:val="24"/>
          <w:szCs w:val="24"/>
        </w:rPr>
      </w:pPr>
      <w:proofErr w:type="spellStart"/>
      <w:r w:rsidRPr="00F778A1">
        <w:rPr>
          <w:rFonts w:eastAsia="Arial"/>
          <w:color w:val="000000"/>
          <w:sz w:val="24"/>
          <w:szCs w:val="24"/>
        </w:rPr>
        <w:t>Zamawiający</w:t>
      </w:r>
      <w:proofErr w:type="spellEnd"/>
      <w:r w:rsidRPr="00F778A1">
        <w:rPr>
          <w:rFonts w:eastAsia="Arial"/>
          <w:color w:val="000000"/>
          <w:sz w:val="24"/>
          <w:szCs w:val="24"/>
        </w:rPr>
        <w:t xml:space="preserve">:                                                         </w:t>
      </w:r>
      <w:r w:rsidRPr="00F778A1">
        <w:rPr>
          <w:rFonts w:eastAsia="Arial"/>
          <w:color w:val="000000"/>
          <w:sz w:val="24"/>
          <w:szCs w:val="24"/>
        </w:rPr>
        <w:tab/>
      </w:r>
    </w:p>
    <w:p w14:paraId="3F33BDD9" w14:textId="77777777" w:rsidR="00F778A1" w:rsidRPr="00F778A1" w:rsidRDefault="00F778A1" w:rsidP="00F778A1">
      <w:pPr>
        <w:spacing w:line="360" w:lineRule="auto"/>
        <w:rPr>
          <w:b/>
          <w:color w:val="000000"/>
          <w:sz w:val="24"/>
          <w:szCs w:val="24"/>
        </w:rPr>
      </w:pPr>
      <w:proofErr w:type="spellStart"/>
      <w:r w:rsidRPr="00F778A1">
        <w:rPr>
          <w:b/>
          <w:color w:val="000000"/>
          <w:sz w:val="24"/>
          <w:szCs w:val="24"/>
        </w:rPr>
        <w:t>Gmina</w:t>
      </w:r>
      <w:proofErr w:type="spellEnd"/>
      <w:r w:rsidRPr="00F778A1">
        <w:rPr>
          <w:b/>
          <w:color w:val="000000"/>
          <w:sz w:val="24"/>
          <w:szCs w:val="24"/>
        </w:rPr>
        <w:t xml:space="preserve"> </w:t>
      </w:r>
      <w:proofErr w:type="spellStart"/>
      <w:r w:rsidRPr="00F778A1">
        <w:rPr>
          <w:b/>
          <w:color w:val="000000"/>
          <w:sz w:val="24"/>
          <w:szCs w:val="24"/>
        </w:rPr>
        <w:t>Dzierzążnia</w:t>
      </w:r>
      <w:proofErr w:type="spellEnd"/>
    </w:p>
    <w:p w14:paraId="3F071130" w14:textId="77777777" w:rsidR="00F778A1" w:rsidRPr="00F778A1" w:rsidRDefault="00F778A1" w:rsidP="00F778A1">
      <w:pPr>
        <w:spacing w:line="360" w:lineRule="auto"/>
        <w:rPr>
          <w:b/>
          <w:color w:val="000000"/>
          <w:sz w:val="24"/>
          <w:szCs w:val="24"/>
        </w:rPr>
      </w:pPr>
      <w:proofErr w:type="spellStart"/>
      <w:r w:rsidRPr="00F778A1">
        <w:rPr>
          <w:b/>
          <w:color w:val="000000"/>
          <w:sz w:val="24"/>
          <w:szCs w:val="24"/>
        </w:rPr>
        <w:t>Dzierzążnia</w:t>
      </w:r>
      <w:proofErr w:type="spellEnd"/>
      <w:r w:rsidRPr="00F778A1">
        <w:rPr>
          <w:b/>
          <w:color w:val="000000"/>
          <w:sz w:val="24"/>
          <w:szCs w:val="24"/>
        </w:rPr>
        <w:t xml:space="preserve"> 28</w:t>
      </w:r>
    </w:p>
    <w:p w14:paraId="0D2B32BC" w14:textId="77777777" w:rsidR="00F778A1" w:rsidRPr="00F778A1" w:rsidRDefault="00F778A1" w:rsidP="00F778A1">
      <w:pPr>
        <w:spacing w:line="360" w:lineRule="auto"/>
        <w:rPr>
          <w:b/>
          <w:color w:val="000000"/>
          <w:sz w:val="24"/>
          <w:szCs w:val="24"/>
        </w:rPr>
      </w:pPr>
      <w:r w:rsidRPr="00F778A1">
        <w:rPr>
          <w:b/>
          <w:color w:val="000000"/>
          <w:sz w:val="24"/>
          <w:szCs w:val="24"/>
        </w:rPr>
        <w:t xml:space="preserve">09 – 164 </w:t>
      </w:r>
      <w:proofErr w:type="spellStart"/>
      <w:r w:rsidRPr="00F778A1">
        <w:rPr>
          <w:b/>
          <w:color w:val="000000"/>
          <w:sz w:val="24"/>
          <w:szCs w:val="24"/>
        </w:rPr>
        <w:t>Dzierzążnia</w:t>
      </w:r>
      <w:proofErr w:type="spellEnd"/>
    </w:p>
    <w:p w14:paraId="09901393" w14:textId="607B4BCB" w:rsidR="00347E23" w:rsidRPr="00F778A1" w:rsidRDefault="00347E23" w:rsidP="009D7920">
      <w:pPr>
        <w:pStyle w:val="Bezodstpw"/>
        <w:spacing w:line="360" w:lineRule="auto"/>
        <w:jc w:val="center"/>
        <w:rPr>
          <w:b/>
        </w:rPr>
      </w:pPr>
      <w:proofErr w:type="gramStart"/>
      <w:r w:rsidRPr="00F778A1">
        <w:rPr>
          <w:b/>
        </w:rPr>
        <w:t>FORMULARZ  OFERTY</w:t>
      </w:r>
      <w:proofErr w:type="gram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347E23" w:rsidRPr="00F778A1" w14:paraId="244428DF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9A28" w14:textId="77777777" w:rsidR="00347E23" w:rsidRPr="00F778A1" w:rsidRDefault="00347E23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F778A1">
              <w:rPr>
                <w:sz w:val="24"/>
                <w:szCs w:val="24"/>
              </w:rPr>
              <w:t>Nazwa Wykonawcy: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F3BB" w14:textId="77777777" w:rsidR="00347E23" w:rsidRPr="00F778A1" w:rsidRDefault="00347E23" w:rsidP="00815AD6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47E23" w:rsidRPr="00F778A1" w14:paraId="63577325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7FA" w14:textId="77777777" w:rsidR="00347E23" w:rsidRPr="00F778A1" w:rsidRDefault="00B519A4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F778A1">
              <w:rPr>
                <w:sz w:val="24"/>
                <w:szCs w:val="24"/>
              </w:rPr>
              <w:t>Adres Wykonawcy: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C145" w14:textId="77777777" w:rsidR="00347E23" w:rsidRPr="00F778A1" w:rsidRDefault="00347E23" w:rsidP="00815AD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519A4" w:rsidRPr="00F778A1" w14:paraId="791EB5E7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2EAE" w14:textId="77777777" w:rsidR="00B519A4" w:rsidRPr="00F778A1" w:rsidRDefault="00B519A4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F778A1">
              <w:rPr>
                <w:sz w:val="24"/>
                <w:szCs w:val="24"/>
              </w:rPr>
              <w:t>NIP: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93B2" w14:textId="77777777" w:rsidR="00B519A4" w:rsidRPr="00F778A1" w:rsidRDefault="00B519A4" w:rsidP="00815AD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47E23" w:rsidRPr="00F778A1" w14:paraId="1B7730AB" w14:textId="77777777" w:rsidTr="00EF5C18">
        <w:trPr>
          <w:trHeight w:val="75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5F7F" w14:textId="77777777" w:rsidR="00347E23" w:rsidRPr="00F778A1" w:rsidRDefault="00347E23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F778A1">
              <w:rPr>
                <w:sz w:val="24"/>
                <w:szCs w:val="24"/>
              </w:rPr>
              <w:t>REGON: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5949" w14:textId="77777777" w:rsidR="00347E23" w:rsidRPr="00F778A1" w:rsidRDefault="00347E23" w:rsidP="00815AD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47E23" w:rsidRPr="00F778A1" w14:paraId="12B1173D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E038" w14:textId="77777777" w:rsidR="00347E23" w:rsidRPr="00F778A1" w:rsidRDefault="00347E23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F778A1">
              <w:rPr>
                <w:sz w:val="24"/>
                <w:szCs w:val="24"/>
                <w:lang w:val="de-DE"/>
              </w:rPr>
              <w:t>Adres</w:t>
            </w:r>
            <w:proofErr w:type="spellEnd"/>
            <w:r w:rsidRPr="00F778A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778A1">
              <w:rPr>
                <w:sz w:val="24"/>
                <w:szCs w:val="24"/>
                <w:lang w:val="de-DE"/>
              </w:rPr>
              <w:t>e-mail</w:t>
            </w:r>
            <w:proofErr w:type="spellEnd"/>
            <w:r w:rsidR="00CF5B9C" w:rsidRPr="00F778A1">
              <w:rPr>
                <w:sz w:val="24"/>
                <w:szCs w:val="24"/>
                <w:lang w:val="de-DE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A4DB" w14:textId="77777777" w:rsidR="00347E23" w:rsidRPr="00F778A1" w:rsidRDefault="00347E23" w:rsidP="00815AD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47E23" w:rsidRPr="00F778A1" w14:paraId="4E753BE9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430C" w14:textId="77777777" w:rsidR="00347E23" w:rsidRPr="00F778A1" w:rsidRDefault="00347E23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proofErr w:type="spellStart"/>
            <w:r w:rsidRPr="00F778A1">
              <w:rPr>
                <w:sz w:val="24"/>
                <w:szCs w:val="24"/>
                <w:lang w:val="de-DE"/>
              </w:rPr>
              <w:t>Nr</w:t>
            </w:r>
            <w:proofErr w:type="spellEnd"/>
            <w:r w:rsidRPr="00F778A1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778A1">
              <w:rPr>
                <w:sz w:val="24"/>
                <w:szCs w:val="24"/>
                <w:lang w:val="de-DE"/>
              </w:rPr>
              <w:t>telefonu</w:t>
            </w:r>
            <w:proofErr w:type="spellEnd"/>
            <w:r w:rsidR="00CF5B9C" w:rsidRPr="00F778A1">
              <w:rPr>
                <w:sz w:val="24"/>
                <w:szCs w:val="24"/>
                <w:lang w:val="de-DE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EC90" w14:textId="77777777" w:rsidR="00347E23" w:rsidRPr="00F778A1" w:rsidRDefault="00347E23" w:rsidP="00815AD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47E23" w:rsidRPr="00F778A1" w14:paraId="0730C66C" w14:textId="77777777" w:rsidTr="00EF5C18"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D32" w14:textId="77777777" w:rsidR="00347E23" w:rsidRPr="00F778A1" w:rsidRDefault="00347E23" w:rsidP="00815AD6">
            <w:pPr>
              <w:snapToGrid w:val="0"/>
              <w:spacing w:line="360" w:lineRule="auto"/>
              <w:rPr>
                <w:sz w:val="24"/>
                <w:szCs w:val="24"/>
              </w:rPr>
            </w:pPr>
            <w:r w:rsidRPr="00F778A1">
              <w:rPr>
                <w:sz w:val="24"/>
                <w:szCs w:val="24"/>
              </w:rPr>
              <w:t xml:space="preserve">Osoba do </w:t>
            </w:r>
            <w:proofErr w:type="spellStart"/>
            <w:r w:rsidRPr="00F778A1">
              <w:rPr>
                <w:sz w:val="24"/>
                <w:szCs w:val="24"/>
              </w:rPr>
              <w:t>kontaktów</w:t>
            </w:r>
            <w:proofErr w:type="spellEnd"/>
            <w:r w:rsidR="00CF5B9C" w:rsidRPr="00F778A1">
              <w:rPr>
                <w:sz w:val="24"/>
                <w:szCs w:val="24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7895" w14:textId="77777777" w:rsidR="00347E23" w:rsidRPr="00F778A1" w:rsidRDefault="00347E23" w:rsidP="00815AD6">
            <w:pPr>
              <w:snapToGri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F4A0719" w14:textId="0F87FE5A" w:rsidR="00614015" w:rsidRPr="00F778A1" w:rsidRDefault="00347E23" w:rsidP="00815AD6">
      <w:pPr>
        <w:spacing w:line="360" w:lineRule="auto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 xml:space="preserve">W związku z </w:t>
      </w:r>
      <w:r w:rsidR="00F5040F" w:rsidRPr="00F778A1">
        <w:rPr>
          <w:sz w:val="24"/>
          <w:szCs w:val="24"/>
          <w:lang w:val="pl-PL"/>
        </w:rPr>
        <w:t>zapytaniem ofertowym na</w:t>
      </w:r>
      <w:r w:rsidR="000B25DF" w:rsidRPr="00F778A1">
        <w:rPr>
          <w:sz w:val="24"/>
          <w:szCs w:val="24"/>
          <w:lang w:val="pl-PL"/>
        </w:rPr>
        <w:t>:</w:t>
      </w:r>
    </w:p>
    <w:p w14:paraId="66C26EC0" w14:textId="3CF9AC80" w:rsidR="00855B8B" w:rsidRPr="00F778A1" w:rsidRDefault="00855B8B" w:rsidP="00855B8B">
      <w:pPr>
        <w:pStyle w:val="western"/>
        <w:spacing w:line="360" w:lineRule="auto"/>
        <w:jc w:val="both"/>
        <w:rPr>
          <w:b/>
          <w:bCs/>
        </w:rPr>
      </w:pPr>
      <w:r w:rsidRPr="00F778A1">
        <w:rPr>
          <w:b/>
          <w:bCs/>
        </w:rPr>
        <w:t>„</w:t>
      </w:r>
      <w:r w:rsidRPr="00F778A1">
        <w:rPr>
          <w:rFonts w:eastAsia="Calibri"/>
          <w:b/>
          <w:bCs/>
          <w:lang w:eastAsia="pl-PL"/>
        </w:rPr>
        <w:t xml:space="preserve">Szkolenie z zakresu ochrony ludności i obrony cywilnej dla </w:t>
      </w:r>
      <w:r w:rsidR="00CD3737" w:rsidRPr="00F778A1">
        <w:rPr>
          <w:rFonts w:eastAsia="Calibri"/>
          <w:b/>
          <w:bCs/>
          <w:lang w:eastAsia="pl-PL"/>
        </w:rPr>
        <w:t>pracowników Urz</w:t>
      </w:r>
      <w:r w:rsidR="003A6276">
        <w:rPr>
          <w:rFonts w:eastAsia="Calibri"/>
          <w:b/>
          <w:bCs/>
          <w:lang w:eastAsia="pl-PL"/>
        </w:rPr>
        <w:t>ę</w:t>
      </w:r>
      <w:r w:rsidR="00CD3737" w:rsidRPr="00F778A1">
        <w:rPr>
          <w:rFonts w:eastAsia="Calibri"/>
          <w:b/>
          <w:bCs/>
          <w:lang w:eastAsia="pl-PL"/>
        </w:rPr>
        <w:t>du Gminy                            w Dzierzążni i gminnych jednostek organizacyjnych</w:t>
      </w:r>
      <w:r w:rsidRPr="00F778A1">
        <w:rPr>
          <w:b/>
          <w:bCs/>
        </w:rPr>
        <w:t>”.</w:t>
      </w:r>
    </w:p>
    <w:p w14:paraId="1B8A1E72" w14:textId="77777777" w:rsidR="00815AD6" w:rsidRPr="00F778A1" w:rsidRDefault="00815AD6" w:rsidP="00815AD6">
      <w:pPr>
        <w:pStyle w:val="Akapitzlist"/>
        <w:numPr>
          <w:ilvl w:val="0"/>
          <w:numId w:val="76"/>
        </w:numPr>
        <w:suppressAutoHyphens w:val="0"/>
        <w:spacing w:after="0" w:line="360" w:lineRule="auto"/>
        <w:ind w:left="284" w:right="-142" w:hanging="284"/>
        <w:rPr>
          <w:rFonts w:ascii="Times New Roman" w:hAnsi="Times New Roman"/>
          <w:sz w:val="24"/>
          <w:szCs w:val="24"/>
        </w:rPr>
      </w:pPr>
      <w:r w:rsidRPr="00F778A1">
        <w:rPr>
          <w:rFonts w:ascii="Times New Roman" w:hAnsi="Times New Roman"/>
          <w:sz w:val="24"/>
          <w:szCs w:val="24"/>
        </w:rPr>
        <w:t xml:space="preserve">Oferujemy wykonanie zamówienia w PLN za kwotę: </w:t>
      </w:r>
    </w:p>
    <w:p w14:paraId="1CBECD63" w14:textId="77777777" w:rsidR="00815AD6" w:rsidRDefault="00815AD6" w:rsidP="00815AD6">
      <w:pPr>
        <w:spacing w:line="360" w:lineRule="auto"/>
        <w:ind w:left="284" w:right="-18"/>
        <w:jc w:val="both"/>
        <w:rPr>
          <w:sz w:val="24"/>
          <w:szCs w:val="24"/>
          <w:lang w:val="pl-PL"/>
        </w:rPr>
      </w:pPr>
      <w:r w:rsidRPr="00F778A1">
        <w:rPr>
          <w:b/>
          <w:sz w:val="24"/>
          <w:szCs w:val="24"/>
          <w:lang w:val="pl-PL"/>
        </w:rPr>
        <w:t>Wartość zamówienia brutto:</w:t>
      </w:r>
      <w:r w:rsidRPr="00F778A1">
        <w:rPr>
          <w:sz w:val="24"/>
          <w:szCs w:val="24"/>
          <w:lang w:val="pl-PL"/>
        </w:rPr>
        <w:t xml:space="preserve"> ……………............................ zł (słownie: ……………</w:t>
      </w:r>
      <w:proofErr w:type="gramStart"/>
      <w:r w:rsidRPr="00F778A1">
        <w:rPr>
          <w:sz w:val="24"/>
          <w:szCs w:val="24"/>
          <w:lang w:val="pl-PL"/>
        </w:rPr>
        <w:t>…….</w:t>
      </w:r>
      <w:proofErr w:type="gramEnd"/>
      <w:r w:rsidRPr="00F778A1">
        <w:rPr>
          <w:sz w:val="24"/>
          <w:szCs w:val="24"/>
          <w:lang w:val="pl-PL"/>
        </w:rPr>
        <w:t>).</w:t>
      </w:r>
    </w:p>
    <w:p w14:paraId="567D34FA" w14:textId="77777777" w:rsidR="00F778A1" w:rsidRDefault="00F778A1" w:rsidP="00815AD6">
      <w:pPr>
        <w:spacing w:line="360" w:lineRule="auto"/>
        <w:ind w:left="284" w:right="-18"/>
        <w:jc w:val="both"/>
        <w:rPr>
          <w:sz w:val="24"/>
          <w:szCs w:val="24"/>
          <w:lang w:val="pl-PL"/>
        </w:rPr>
      </w:pPr>
    </w:p>
    <w:p w14:paraId="16BD178E" w14:textId="77777777" w:rsidR="00F778A1" w:rsidRDefault="00F778A1" w:rsidP="00815AD6">
      <w:pPr>
        <w:spacing w:line="360" w:lineRule="auto"/>
        <w:ind w:left="284" w:right="-18"/>
        <w:jc w:val="both"/>
        <w:rPr>
          <w:sz w:val="24"/>
          <w:szCs w:val="24"/>
          <w:lang w:val="pl-PL"/>
        </w:rPr>
      </w:pPr>
    </w:p>
    <w:p w14:paraId="1F383432" w14:textId="77777777" w:rsidR="00F778A1" w:rsidRDefault="00F778A1" w:rsidP="00815AD6">
      <w:pPr>
        <w:spacing w:line="360" w:lineRule="auto"/>
        <w:ind w:left="284" w:right="-18"/>
        <w:jc w:val="both"/>
        <w:rPr>
          <w:sz w:val="24"/>
          <w:szCs w:val="24"/>
          <w:lang w:val="pl-PL"/>
        </w:rPr>
      </w:pPr>
    </w:p>
    <w:tbl>
      <w:tblPr>
        <w:tblW w:w="94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5"/>
        <w:gridCol w:w="1560"/>
        <w:gridCol w:w="1134"/>
        <w:gridCol w:w="1701"/>
      </w:tblGrid>
      <w:tr w:rsidR="00855B8B" w:rsidRPr="00F778A1" w14:paraId="22FC6BC0" w14:textId="77777777" w:rsidTr="00855B8B">
        <w:trPr>
          <w:trHeight w:val="1046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88B63" w14:textId="77777777" w:rsidR="00855B8B" w:rsidRPr="00F778A1" w:rsidRDefault="00855B8B" w:rsidP="00815AD6">
            <w:pPr>
              <w:spacing w:before="60" w:after="60"/>
              <w:ind w:left="7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78A1">
              <w:rPr>
                <w:b/>
                <w:bCs/>
                <w:sz w:val="24"/>
                <w:szCs w:val="24"/>
              </w:rPr>
              <w:lastRenderedPageBreak/>
              <w:t>Przedmiot</w:t>
            </w:r>
            <w:proofErr w:type="spellEnd"/>
            <w:r w:rsidRPr="00F778A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78A1">
              <w:rPr>
                <w:b/>
                <w:bCs/>
                <w:sz w:val="24"/>
                <w:szCs w:val="24"/>
              </w:rPr>
              <w:t>zamówienia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84894" w14:textId="77777777" w:rsidR="00855B8B" w:rsidRPr="00F778A1" w:rsidRDefault="00855B8B" w:rsidP="00815AD6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F778A1">
              <w:rPr>
                <w:b/>
                <w:bCs/>
                <w:sz w:val="24"/>
                <w:szCs w:val="24"/>
                <w:lang w:val="pl-PL"/>
              </w:rPr>
              <w:t>Wartość netto</w:t>
            </w:r>
          </w:p>
          <w:p w14:paraId="08953A19" w14:textId="448599F6" w:rsidR="00855B8B" w:rsidRPr="00F778A1" w:rsidRDefault="00855B8B" w:rsidP="00855B8B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F778A1">
              <w:rPr>
                <w:b/>
                <w:bCs/>
                <w:sz w:val="24"/>
                <w:szCs w:val="24"/>
                <w:lang w:val="pl-PL"/>
              </w:rPr>
              <w:t>usługi</w:t>
            </w:r>
          </w:p>
          <w:p w14:paraId="5FE28CF3" w14:textId="0AE830AE" w:rsidR="00855B8B" w:rsidRPr="00F778A1" w:rsidRDefault="00855B8B" w:rsidP="00815AD6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2524" w14:textId="77777777" w:rsidR="00855B8B" w:rsidRPr="00F778A1" w:rsidRDefault="00855B8B" w:rsidP="00815AD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78A1">
              <w:rPr>
                <w:b/>
                <w:bCs/>
                <w:sz w:val="24"/>
                <w:szCs w:val="24"/>
              </w:rPr>
              <w:t>Stawka</w:t>
            </w:r>
            <w:proofErr w:type="spellEnd"/>
          </w:p>
          <w:p w14:paraId="4B0B87E8" w14:textId="77777777" w:rsidR="00855B8B" w:rsidRPr="00F778A1" w:rsidRDefault="00855B8B" w:rsidP="00815AD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778A1">
              <w:rPr>
                <w:b/>
                <w:bCs/>
                <w:sz w:val="24"/>
                <w:szCs w:val="24"/>
              </w:rPr>
              <w:t>podatku</w:t>
            </w:r>
            <w:proofErr w:type="spellEnd"/>
            <w:r w:rsidRPr="00F778A1">
              <w:rPr>
                <w:b/>
                <w:bCs/>
                <w:sz w:val="24"/>
                <w:szCs w:val="24"/>
              </w:rPr>
              <w:t xml:space="preserve"> VAT (%)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A11B" w14:textId="77777777" w:rsidR="00855B8B" w:rsidRPr="00F778A1" w:rsidRDefault="00855B8B" w:rsidP="00815AD6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F778A1">
              <w:rPr>
                <w:b/>
                <w:bCs/>
                <w:sz w:val="24"/>
                <w:szCs w:val="24"/>
                <w:lang w:val="pl-PL"/>
              </w:rPr>
              <w:t>Wartość brutto</w:t>
            </w:r>
          </w:p>
          <w:p w14:paraId="335649C6" w14:textId="655A5E16" w:rsidR="00855B8B" w:rsidRPr="00F778A1" w:rsidRDefault="00855B8B" w:rsidP="00855B8B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F778A1">
              <w:rPr>
                <w:b/>
                <w:bCs/>
                <w:sz w:val="24"/>
                <w:szCs w:val="24"/>
                <w:lang w:val="pl-PL"/>
              </w:rPr>
              <w:t>usługi</w:t>
            </w:r>
          </w:p>
          <w:p w14:paraId="1058F6EA" w14:textId="5470398C" w:rsidR="00855B8B" w:rsidRPr="00F778A1" w:rsidRDefault="00855B8B" w:rsidP="00815AD6">
            <w:pPr>
              <w:spacing w:before="60" w:after="60"/>
              <w:jc w:val="center"/>
              <w:rPr>
                <w:b/>
                <w:bCs/>
                <w:sz w:val="24"/>
                <w:szCs w:val="24"/>
                <w:lang w:val="pl-PL"/>
              </w:rPr>
            </w:pPr>
          </w:p>
        </w:tc>
      </w:tr>
      <w:tr w:rsidR="00855B8B" w:rsidRPr="00F778A1" w14:paraId="3A329203" w14:textId="77777777" w:rsidTr="00855B8B">
        <w:trPr>
          <w:trHeight w:val="926"/>
        </w:trPr>
        <w:tc>
          <w:tcPr>
            <w:tcW w:w="5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E572D" w14:textId="4705F04E" w:rsidR="00855B8B" w:rsidRPr="00F778A1" w:rsidRDefault="00855B8B" w:rsidP="00855B8B">
            <w:pPr>
              <w:pStyle w:val="western"/>
              <w:spacing w:line="360" w:lineRule="auto"/>
              <w:jc w:val="both"/>
            </w:pPr>
            <w:r w:rsidRPr="00F778A1">
              <w:t>„</w:t>
            </w:r>
            <w:r w:rsidRPr="00F778A1">
              <w:rPr>
                <w:rFonts w:eastAsia="Calibri"/>
                <w:b/>
                <w:lang w:eastAsia="pl-PL"/>
              </w:rPr>
              <w:t>Szkolenie z zakresu ochrony ludności i obrony cywilnej dla</w:t>
            </w:r>
            <w:r w:rsidR="00CD3737" w:rsidRPr="00F778A1">
              <w:rPr>
                <w:rFonts w:eastAsia="Calibri"/>
                <w:b/>
                <w:lang w:eastAsia="pl-PL"/>
              </w:rPr>
              <w:t xml:space="preserve"> pracowników Urzędu Gminy                            w Dzierzążni i gminnych jednostek organizacyjnych</w:t>
            </w:r>
            <w:r w:rsidRPr="00F778A1">
              <w:rPr>
                <w:b/>
              </w:rPr>
              <w:t>”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3C8D" w14:textId="77777777" w:rsidR="00855B8B" w:rsidRPr="00F778A1" w:rsidRDefault="00855B8B" w:rsidP="00815AD6">
            <w:pPr>
              <w:spacing w:before="60" w:after="60"/>
              <w:ind w:left="426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D9F1" w14:textId="77777777" w:rsidR="00855B8B" w:rsidRPr="00F778A1" w:rsidRDefault="00855B8B" w:rsidP="00815AD6">
            <w:pPr>
              <w:spacing w:before="60" w:after="60"/>
              <w:ind w:left="426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3E1E5" w14:textId="77777777" w:rsidR="00855B8B" w:rsidRPr="00F778A1" w:rsidRDefault="00855B8B" w:rsidP="00815AD6">
            <w:pPr>
              <w:spacing w:before="60" w:after="60"/>
              <w:ind w:left="426"/>
              <w:jc w:val="center"/>
              <w:rPr>
                <w:sz w:val="24"/>
                <w:szCs w:val="24"/>
                <w:lang w:val="pl-PL"/>
              </w:rPr>
            </w:pPr>
          </w:p>
        </w:tc>
      </w:tr>
    </w:tbl>
    <w:p w14:paraId="411843BF" w14:textId="77777777" w:rsidR="00815AD6" w:rsidRPr="00F778A1" w:rsidRDefault="00815AD6" w:rsidP="00815AD6">
      <w:pPr>
        <w:spacing w:line="360" w:lineRule="auto"/>
        <w:ind w:left="426"/>
        <w:rPr>
          <w:sz w:val="24"/>
          <w:szCs w:val="24"/>
          <w:lang w:val="pl-PL"/>
        </w:rPr>
      </w:pPr>
    </w:p>
    <w:p w14:paraId="5AEBDB3D" w14:textId="18B2C881" w:rsidR="00815AD6" w:rsidRPr="00F778A1" w:rsidRDefault="00815AD6" w:rsidP="00815AD6">
      <w:pPr>
        <w:spacing w:line="360" w:lineRule="auto"/>
        <w:ind w:left="284" w:right="-143"/>
        <w:jc w:val="both"/>
        <w:rPr>
          <w:i/>
          <w:sz w:val="24"/>
          <w:szCs w:val="24"/>
          <w:lang w:val="pl-PL"/>
        </w:rPr>
      </w:pPr>
      <w:r w:rsidRPr="00F778A1">
        <w:rPr>
          <w:i/>
          <w:sz w:val="24"/>
          <w:szCs w:val="24"/>
          <w:lang w:val="pl-PL"/>
        </w:rPr>
        <w:t xml:space="preserve">Wartość zamówienia brutto (cena oferty) uwzględnia wszystkie koszty związane z realizacją umowy I odnosi się do pełnego </w:t>
      </w:r>
      <w:r w:rsidR="00855B8B" w:rsidRPr="00F778A1">
        <w:rPr>
          <w:i/>
          <w:sz w:val="24"/>
          <w:szCs w:val="24"/>
          <w:lang w:val="pl-PL"/>
        </w:rPr>
        <w:t>zakresu przedmiotu zamówienia</w:t>
      </w:r>
      <w:r w:rsidRPr="00F778A1">
        <w:rPr>
          <w:i/>
          <w:sz w:val="24"/>
          <w:szCs w:val="24"/>
          <w:lang w:val="pl-PL"/>
        </w:rPr>
        <w:t>.</w:t>
      </w:r>
    </w:p>
    <w:p w14:paraId="25469FBC" w14:textId="77777777" w:rsidR="00815AD6" w:rsidRPr="00F778A1" w:rsidRDefault="00815AD6" w:rsidP="00815AD6">
      <w:pPr>
        <w:spacing w:line="360" w:lineRule="auto"/>
        <w:ind w:left="426" w:right="-143"/>
        <w:jc w:val="both"/>
        <w:rPr>
          <w:i/>
          <w:sz w:val="24"/>
          <w:szCs w:val="24"/>
          <w:lang w:val="pl-PL"/>
        </w:rPr>
      </w:pPr>
    </w:p>
    <w:p w14:paraId="216AAA58" w14:textId="56A9A107" w:rsidR="00815AD6" w:rsidRPr="00F778A1" w:rsidRDefault="00815AD6" w:rsidP="008B3F84">
      <w:pPr>
        <w:numPr>
          <w:ilvl w:val="0"/>
          <w:numId w:val="76"/>
        </w:numPr>
        <w:spacing w:line="360" w:lineRule="auto"/>
        <w:ind w:left="284" w:right="48" w:hanging="284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 xml:space="preserve">Warunki płatności: </w:t>
      </w:r>
      <w:r w:rsidRPr="00F778A1">
        <w:rPr>
          <w:spacing w:val="-1"/>
          <w:sz w:val="24"/>
          <w:szCs w:val="24"/>
          <w:lang w:val="pl-PL"/>
        </w:rPr>
        <w:t>przelew w terminie do</w:t>
      </w:r>
      <w:r w:rsidRPr="00F778A1">
        <w:rPr>
          <w:b/>
          <w:bCs/>
          <w:spacing w:val="-1"/>
          <w:sz w:val="24"/>
          <w:szCs w:val="24"/>
          <w:lang w:val="pl-PL"/>
        </w:rPr>
        <w:t xml:space="preserve"> </w:t>
      </w:r>
      <w:r w:rsidR="003431AC">
        <w:rPr>
          <w:b/>
          <w:bCs/>
          <w:spacing w:val="-1"/>
          <w:sz w:val="24"/>
          <w:szCs w:val="24"/>
          <w:lang w:val="pl-PL"/>
        </w:rPr>
        <w:t>14</w:t>
      </w:r>
      <w:r w:rsidRPr="00F778A1">
        <w:rPr>
          <w:b/>
          <w:bCs/>
          <w:spacing w:val="-1"/>
          <w:sz w:val="24"/>
          <w:szCs w:val="24"/>
          <w:lang w:val="pl-PL"/>
        </w:rPr>
        <w:t xml:space="preserve"> dni</w:t>
      </w:r>
      <w:r w:rsidRPr="00F778A1">
        <w:rPr>
          <w:sz w:val="24"/>
          <w:szCs w:val="24"/>
          <w:lang w:val="pl-PL"/>
        </w:rPr>
        <w:t>.</w:t>
      </w:r>
    </w:p>
    <w:p w14:paraId="1415AA8B" w14:textId="77777777" w:rsidR="00815AD6" w:rsidRPr="00F778A1" w:rsidRDefault="00815AD6" w:rsidP="008B3F84">
      <w:pPr>
        <w:spacing w:line="360" w:lineRule="auto"/>
        <w:ind w:left="284" w:right="48"/>
        <w:jc w:val="both"/>
        <w:rPr>
          <w:sz w:val="24"/>
          <w:szCs w:val="24"/>
          <w:lang w:val="pl-PL"/>
        </w:rPr>
      </w:pPr>
    </w:p>
    <w:p w14:paraId="1E3C4F4B" w14:textId="77777777" w:rsidR="00815AD6" w:rsidRPr="00F778A1" w:rsidRDefault="00815AD6" w:rsidP="008B3F84">
      <w:pPr>
        <w:numPr>
          <w:ilvl w:val="0"/>
          <w:numId w:val="76"/>
        </w:numPr>
        <w:spacing w:line="360" w:lineRule="auto"/>
        <w:ind w:left="284" w:right="48" w:hanging="284"/>
        <w:jc w:val="both"/>
        <w:rPr>
          <w:sz w:val="24"/>
          <w:szCs w:val="24"/>
        </w:rPr>
      </w:pPr>
      <w:r w:rsidRPr="00F778A1">
        <w:rPr>
          <w:sz w:val="24"/>
          <w:szCs w:val="24"/>
        </w:rPr>
        <w:t xml:space="preserve">Termin </w:t>
      </w:r>
      <w:proofErr w:type="spellStart"/>
      <w:r w:rsidRPr="00F778A1">
        <w:rPr>
          <w:sz w:val="24"/>
          <w:szCs w:val="24"/>
        </w:rPr>
        <w:t>związania</w:t>
      </w:r>
      <w:proofErr w:type="spellEnd"/>
      <w:r w:rsidRPr="00F778A1">
        <w:rPr>
          <w:sz w:val="24"/>
          <w:szCs w:val="24"/>
        </w:rPr>
        <w:t xml:space="preserve"> </w:t>
      </w:r>
      <w:proofErr w:type="spellStart"/>
      <w:r w:rsidRPr="00F778A1">
        <w:rPr>
          <w:sz w:val="24"/>
          <w:szCs w:val="24"/>
        </w:rPr>
        <w:t>ofertą</w:t>
      </w:r>
      <w:proofErr w:type="spellEnd"/>
      <w:r w:rsidRPr="00F778A1">
        <w:rPr>
          <w:sz w:val="24"/>
          <w:szCs w:val="24"/>
        </w:rPr>
        <w:t xml:space="preserve">: </w:t>
      </w:r>
    </w:p>
    <w:p w14:paraId="0ABABDF3" w14:textId="05D70F61" w:rsidR="00815AD6" w:rsidRPr="00F778A1" w:rsidRDefault="00815AD6" w:rsidP="008B3F84">
      <w:pPr>
        <w:spacing w:line="360" w:lineRule="auto"/>
        <w:ind w:left="284" w:right="48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>Wykonawca jest związany ofertą</w:t>
      </w:r>
      <w:r w:rsidR="003431AC">
        <w:rPr>
          <w:sz w:val="24"/>
          <w:szCs w:val="24"/>
          <w:lang w:val="pl-PL"/>
        </w:rPr>
        <w:t xml:space="preserve"> 30 dni</w:t>
      </w:r>
      <w:r w:rsidRPr="00F778A1">
        <w:rPr>
          <w:b/>
          <w:bCs/>
          <w:sz w:val="24"/>
          <w:szCs w:val="24"/>
          <w:lang w:val="pl-PL"/>
        </w:rPr>
        <w:t xml:space="preserve"> </w:t>
      </w:r>
      <w:r w:rsidRPr="00F778A1">
        <w:rPr>
          <w:sz w:val="24"/>
          <w:szCs w:val="24"/>
          <w:lang w:val="pl-PL"/>
        </w:rPr>
        <w:t>od upływu terminu składania ofert</w:t>
      </w:r>
      <w:r w:rsidR="008B3F84" w:rsidRPr="00F778A1">
        <w:rPr>
          <w:sz w:val="24"/>
          <w:szCs w:val="24"/>
          <w:lang w:val="pl-PL"/>
        </w:rPr>
        <w:t>.</w:t>
      </w:r>
    </w:p>
    <w:p w14:paraId="1DC2B9EF" w14:textId="77777777" w:rsidR="00855B8B" w:rsidRPr="00F778A1" w:rsidRDefault="00855B8B" w:rsidP="008B3F84">
      <w:pPr>
        <w:spacing w:line="360" w:lineRule="auto"/>
        <w:ind w:left="284" w:right="48"/>
        <w:jc w:val="both"/>
        <w:rPr>
          <w:sz w:val="24"/>
          <w:szCs w:val="24"/>
          <w:lang w:val="pl-PL"/>
        </w:rPr>
      </w:pPr>
    </w:p>
    <w:p w14:paraId="158A73DD" w14:textId="77777777" w:rsidR="00815AD6" w:rsidRPr="00F778A1" w:rsidRDefault="00815AD6" w:rsidP="008B3F84">
      <w:pPr>
        <w:numPr>
          <w:ilvl w:val="0"/>
          <w:numId w:val="76"/>
        </w:numPr>
        <w:spacing w:line="360" w:lineRule="auto"/>
        <w:ind w:left="284" w:right="48" w:hanging="284"/>
        <w:jc w:val="both"/>
        <w:rPr>
          <w:sz w:val="24"/>
          <w:szCs w:val="24"/>
        </w:rPr>
      </w:pPr>
      <w:r w:rsidRPr="00F778A1">
        <w:rPr>
          <w:sz w:val="24"/>
          <w:szCs w:val="24"/>
        </w:rPr>
        <w:t xml:space="preserve">Termin </w:t>
      </w:r>
      <w:proofErr w:type="spellStart"/>
      <w:r w:rsidRPr="00F778A1">
        <w:rPr>
          <w:sz w:val="24"/>
          <w:szCs w:val="24"/>
        </w:rPr>
        <w:t>wykonania</w:t>
      </w:r>
      <w:proofErr w:type="spellEnd"/>
      <w:r w:rsidRPr="00F778A1">
        <w:rPr>
          <w:sz w:val="24"/>
          <w:szCs w:val="24"/>
        </w:rPr>
        <w:t xml:space="preserve"> </w:t>
      </w:r>
      <w:proofErr w:type="spellStart"/>
      <w:r w:rsidRPr="00F778A1">
        <w:rPr>
          <w:sz w:val="24"/>
          <w:szCs w:val="24"/>
        </w:rPr>
        <w:t>zamówienia</w:t>
      </w:r>
      <w:proofErr w:type="spellEnd"/>
      <w:r w:rsidRPr="00F778A1">
        <w:rPr>
          <w:sz w:val="24"/>
          <w:szCs w:val="24"/>
        </w:rPr>
        <w:t xml:space="preserve">: </w:t>
      </w:r>
    </w:p>
    <w:p w14:paraId="7B8B9D2E" w14:textId="3E2861FC" w:rsidR="00815AD6" w:rsidRPr="00F778A1" w:rsidRDefault="00815AD6" w:rsidP="008B3F84">
      <w:pPr>
        <w:spacing w:line="360" w:lineRule="auto"/>
        <w:ind w:left="284" w:right="48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 xml:space="preserve">Wykonawca wykona zamówienie </w:t>
      </w:r>
      <w:r w:rsidRPr="00F778A1">
        <w:rPr>
          <w:spacing w:val="-2"/>
          <w:sz w:val="24"/>
          <w:szCs w:val="24"/>
          <w:lang w:val="pl-PL"/>
        </w:rPr>
        <w:t xml:space="preserve">przez okres </w:t>
      </w:r>
      <w:r w:rsidR="00CF7639" w:rsidRPr="00F778A1">
        <w:rPr>
          <w:b/>
          <w:bCs/>
          <w:spacing w:val="-2"/>
          <w:sz w:val="24"/>
          <w:szCs w:val="24"/>
          <w:lang w:val="pl-PL"/>
        </w:rPr>
        <w:t>……………………</w:t>
      </w:r>
      <w:r w:rsidRPr="00F778A1">
        <w:rPr>
          <w:spacing w:val="-2"/>
          <w:sz w:val="24"/>
          <w:szCs w:val="24"/>
          <w:lang w:val="pl-PL"/>
        </w:rPr>
        <w:t>.</w:t>
      </w:r>
    </w:p>
    <w:p w14:paraId="18EEDC9B" w14:textId="77777777" w:rsidR="00815AD6" w:rsidRPr="00F778A1" w:rsidRDefault="00815AD6" w:rsidP="00815AD6">
      <w:pPr>
        <w:pStyle w:val="Tekstpodstawowywcity"/>
        <w:tabs>
          <w:tab w:val="left" w:pos="426"/>
        </w:tabs>
        <w:spacing w:after="0" w:line="360" w:lineRule="auto"/>
        <w:ind w:left="0" w:right="621"/>
        <w:jc w:val="both"/>
        <w:rPr>
          <w:sz w:val="24"/>
          <w:szCs w:val="24"/>
          <w:lang w:val="pl-PL"/>
        </w:rPr>
      </w:pPr>
    </w:p>
    <w:p w14:paraId="1E91EB3F" w14:textId="77777777" w:rsidR="00815AD6" w:rsidRPr="00F778A1" w:rsidRDefault="00815AD6" w:rsidP="00815AD6">
      <w:pPr>
        <w:pStyle w:val="Tekstpodstawowywcity"/>
        <w:numPr>
          <w:ilvl w:val="0"/>
          <w:numId w:val="76"/>
        </w:numPr>
        <w:spacing w:after="0" w:line="360" w:lineRule="auto"/>
        <w:ind w:left="284" w:right="621" w:hanging="284"/>
        <w:jc w:val="both"/>
        <w:rPr>
          <w:sz w:val="24"/>
          <w:szCs w:val="24"/>
        </w:rPr>
      </w:pPr>
      <w:proofErr w:type="spellStart"/>
      <w:r w:rsidRPr="00F778A1">
        <w:rPr>
          <w:b/>
          <w:bCs/>
          <w:sz w:val="24"/>
          <w:szCs w:val="24"/>
        </w:rPr>
        <w:t>Oświadczenia</w:t>
      </w:r>
      <w:proofErr w:type="spellEnd"/>
      <w:r w:rsidRPr="00F778A1">
        <w:rPr>
          <w:sz w:val="24"/>
          <w:szCs w:val="24"/>
        </w:rPr>
        <w:t xml:space="preserve"> </w:t>
      </w:r>
      <w:proofErr w:type="spellStart"/>
      <w:r w:rsidRPr="00F778A1">
        <w:rPr>
          <w:sz w:val="24"/>
          <w:szCs w:val="24"/>
        </w:rPr>
        <w:t>wykonawcy</w:t>
      </w:r>
      <w:proofErr w:type="spellEnd"/>
      <w:r w:rsidRPr="00F778A1">
        <w:rPr>
          <w:sz w:val="24"/>
          <w:szCs w:val="24"/>
        </w:rPr>
        <w:t xml:space="preserve">: </w:t>
      </w:r>
    </w:p>
    <w:p w14:paraId="5EFA878F" w14:textId="3E0AD9A0" w:rsidR="00815AD6" w:rsidRDefault="00815AD6" w:rsidP="008B3F84">
      <w:pPr>
        <w:pStyle w:val="Tekstpodstawowywcity"/>
        <w:numPr>
          <w:ilvl w:val="1"/>
          <w:numId w:val="76"/>
        </w:numPr>
        <w:spacing w:after="0" w:line="360" w:lineRule="auto"/>
        <w:ind w:left="567" w:right="48" w:hanging="283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>Oświadczam, że wa</w:t>
      </w:r>
      <w:r w:rsidR="0096063E" w:rsidRPr="00F778A1">
        <w:rPr>
          <w:sz w:val="24"/>
          <w:szCs w:val="24"/>
          <w:lang w:val="pl-PL"/>
        </w:rPr>
        <w:t>runki projektu umowy według załącznika nr 3</w:t>
      </w:r>
      <w:r w:rsidRPr="00F778A1">
        <w:rPr>
          <w:sz w:val="24"/>
          <w:szCs w:val="24"/>
          <w:lang w:val="pl-PL"/>
        </w:rPr>
        <w:t xml:space="preserve"> do zapytania ofertowego zostały przeze mnie zaakceptowane i zobowiązuję się do zawarcia tejże umowy w</w:t>
      </w:r>
      <w:r w:rsidR="008B3F84" w:rsidRPr="00F778A1">
        <w:rPr>
          <w:sz w:val="24"/>
          <w:szCs w:val="24"/>
          <w:lang w:val="pl-PL"/>
        </w:rPr>
        <w:t> </w:t>
      </w:r>
      <w:r w:rsidRPr="00F778A1">
        <w:rPr>
          <w:sz w:val="24"/>
          <w:szCs w:val="24"/>
          <w:lang w:val="pl-PL"/>
        </w:rPr>
        <w:t xml:space="preserve">miejscu </w:t>
      </w:r>
      <w:r w:rsidR="003A6276">
        <w:rPr>
          <w:sz w:val="24"/>
          <w:szCs w:val="24"/>
          <w:lang w:val="pl-PL"/>
        </w:rPr>
        <w:t xml:space="preserve">  </w:t>
      </w:r>
      <w:r w:rsidRPr="00F778A1">
        <w:rPr>
          <w:sz w:val="24"/>
          <w:szCs w:val="24"/>
          <w:lang w:val="pl-PL"/>
        </w:rPr>
        <w:t>i terminie wskazanym przez Zamawiającego.</w:t>
      </w:r>
    </w:p>
    <w:p w14:paraId="0BBBFB4B" w14:textId="01E14B68" w:rsidR="00CD7CDB" w:rsidRPr="00F778A1" w:rsidRDefault="00CD7CDB" w:rsidP="008B3F84">
      <w:pPr>
        <w:pStyle w:val="Tekstpodstawowywcity"/>
        <w:numPr>
          <w:ilvl w:val="1"/>
          <w:numId w:val="76"/>
        </w:numPr>
        <w:spacing w:after="0" w:line="360" w:lineRule="auto"/>
        <w:ind w:left="567" w:right="48" w:hanging="283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Oświadczamy, że po ukończeniu szkolenia, wystawimy </w:t>
      </w:r>
      <w:r w:rsidR="003431AC">
        <w:rPr>
          <w:sz w:val="24"/>
          <w:szCs w:val="24"/>
          <w:lang w:val="pl-PL"/>
        </w:rPr>
        <w:t>dyplomy.</w:t>
      </w:r>
      <w:r>
        <w:rPr>
          <w:sz w:val="24"/>
          <w:szCs w:val="24"/>
          <w:lang w:val="pl-PL"/>
        </w:rPr>
        <w:t xml:space="preserve"> </w:t>
      </w:r>
    </w:p>
    <w:p w14:paraId="4C2F5137" w14:textId="2BFF7BE6" w:rsidR="00815AD6" w:rsidRPr="00F778A1" w:rsidRDefault="00815AD6" w:rsidP="008B3F84">
      <w:pPr>
        <w:pStyle w:val="Tekstpodstawowywcity"/>
        <w:numPr>
          <w:ilvl w:val="1"/>
          <w:numId w:val="76"/>
        </w:numPr>
        <w:spacing w:after="0" w:line="360" w:lineRule="auto"/>
        <w:ind w:left="567" w:right="48" w:hanging="283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>Oświadczam, że wypełniłem obowiązki informacyjne przewidziane w art. 13</w:t>
      </w:r>
      <w:r w:rsidR="00F5040F" w:rsidRPr="00F778A1">
        <w:rPr>
          <w:sz w:val="24"/>
          <w:szCs w:val="24"/>
          <w:lang w:val="pl-PL"/>
        </w:rPr>
        <w:t xml:space="preserve"> ust. 1 i 2 lub</w:t>
      </w:r>
      <w:r w:rsidRPr="00F778A1">
        <w:rPr>
          <w:sz w:val="24"/>
          <w:szCs w:val="24"/>
          <w:lang w:val="pl-PL"/>
        </w:rPr>
        <w:t xml:space="preserve"> Rozporządzenia Parlamentu Europejskiego i Rady (UE) 2016/679 679 z dnia 27 kwietnia 2016 r. w sprawie ochrony osób fizycznych w związku z przetwarzaniem danych osobowych </w:t>
      </w:r>
      <w:r w:rsidR="00F5040F" w:rsidRPr="00F778A1">
        <w:rPr>
          <w:sz w:val="24"/>
          <w:szCs w:val="24"/>
          <w:lang w:val="pl-PL"/>
        </w:rPr>
        <w:t>i </w:t>
      </w:r>
      <w:r w:rsidRPr="00F778A1">
        <w:rPr>
          <w:sz w:val="24"/>
          <w:szCs w:val="24"/>
          <w:lang w:val="pl-PL"/>
        </w:rPr>
        <w:t>w</w:t>
      </w:r>
      <w:r w:rsidR="00F5040F" w:rsidRPr="00F778A1">
        <w:rPr>
          <w:sz w:val="24"/>
          <w:szCs w:val="24"/>
          <w:lang w:val="pl-PL"/>
        </w:rPr>
        <w:t> </w:t>
      </w:r>
      <w:r w:rsidRPr="00F778A1">
        <w:rPr>
          <w:sz w:val="24"/>
          <w:szCs w:val="24"/>
          <w:lang w:val="pl-PL"/>
        </w:rPr>
        <w:t xml:space="preserve">sprawie swobodnego przepływu takich danych oraz uchylenia dyrektywy 95/46/WE (ogólne rozporządzenie o ochronie danych </w:t>
      </w:r>
      <w:r w:rsidR="00F5040F" w:rsidRPr="00F778A1">
        <w:rPr>
          <w:sz w:val="24"/>
          <w:szCs w:val="24"/>
          <w:lang w:val="pl-PL"/>
        </w:rPr>
        <w:t>–</w:t>
      </w:r>
      <w:r w:rsidRPr="00F778A1">
        <w:rPr>
          <w:sz w:val="24"/>
          <w:szCs w:val="24"/>
          <w:lang w:val="pl-PL"/>
        </w:rPr>
        <w:t xml:space="preserve"> RODO</w:t>
      </w:r>
      <w:r w:rsidR="00F5040F" w:rsidRPr="00F778A1">
        <w:rPr>
          <w:sz w:val="24"/>
          <w:szCs w:val="24"/>
          <w:lang w:val="pl-PL"/>
        </w:rPr>
        <w:t xml:space="preserve"> (Dz. Urz. UE L 119</w:t>
      </w:r>
      <w:r w:rsidR="003A6276">
        <w:rPr>
          <w:sz w:val="24"/>
          <w:szCs w:val="24"/>
          <w:lang w:val="pl-PL"/>
        </w:rPr>
        <w:t xml:space="preserve">                             </w:t>
      </w:r>
      <w:r w:rsidR="00F5040F" w:rsidRPr="00F778A1">
        <w:rPr>
          <w:sz w:val="24"/>
          <w:szCs w:val="24"/>
          <w:lang w:val="pl-PL"/>
        </w:rPr>
        <w:t xml:space="preserve"> z 04.05.2016, str. 1</w:t>
      </w:r>
      <w:r w:rsidRPr="00F778A1">
        <w:rPr>
          <w:sz w:val="24"/>
          <w:szCs w:val="24"/>
          <w:lang w:val="pl-PL"/>
        </w:rPr>
        <w:t>)</w:t>
      </w:r>
      <w:r w:rsidR="00F5040F" w:rsidRPr="00F778A1">
        <w:rPr>
          <w:sz w:val="24"/>
          <w:szCs w:val="24"/>
          <w:lang w:val="pl-PL"/>
        </w:rPr>
        <w:t>)</w:t>
      </w:r>
      <w:r w:rsidRPr="00F778A1">
        <w:rPr>
          <w:sz w:val="24"/>
          <w:szCs w:val="24"/>
          <w:lang w:val="pl-PL"/>
        </w:rPr>
        <w:t xml:space="preserve"> wobec osób fizycznych, od których dane osobowe bezpośrednio lub pośrednio pozyskałem w celu ubiegania się o udzielenie zamówienia publicznego </w:t>
      </w:r>
      <w:r w:rsidR="003A6276">
        <w:rPr>
          <w:sz w:val="24"/>
          <w:szCs w:val="24"/>
          <w:lang w:val="pl-PL"/>
        </w:rPr>
        <w:t xml:space="preserve">                          </w:t>
      </w:r>
      <w:r w:rsidRPr="00F778A1">
        <w:rPr>
          <w:sz w:val="24"/>
          <w:szCs w:val="24"/>
          <w:lang w:val="pl-PL"/>
        </w:rPr>
        <w:t>w niniejszym postępowaniu.</w:t>
      </w:r>
    </w:p>
    <w:p w14:paraId="4E4B83C5" w14:textId="77777777" w:rsidR="00815AD6" w:rsidRDefault="00815AD6" w:rsidP="00815AD6">
      <w:pPr>
        <w:spacing w:line="360" w:lineRule="auto"/>
        <w:ind w:right="-18"/>
        <w:jc w:val="both"/>
        <w:rPr>
          <w:sz w:val="24"/>
          <w:szCs w:val="24"/>
          <w:lang w:val="pl-PL"/>
        </w:rPr>
      </w:pPr>
    </w:p>
    <w:p w14:paraId="4736FEE2" w14:textId="77777777" w:rsidR="00F778A1" w:rsidRPr="00F778A1" w:rsidRDefault="00F778A1" w:rsidP="00815AD6">
      <w:pPr>
        <w:spacing w:line="360" w:lineRule="auto"/>
        <w:ind w:right="-18"/>
        <w:jc w:val="both"/>
        <w:rPr>
          <w:sz w:val="24"/>
          <w:szCs w:val="24"/>
          <w:lang w:val="pl-PL"/>
        </w:rPr>
      </w:pPr>
    </w:p>
    <w:p w14:paraId="420AFFC6" w14:textId="77777777" w:rsidR="00815AD6" w:rsidRPr="00F778A1" w:rsidRDefault="00815AD6" w:rsidP="00815AD6">
      <w:pPr>
        <w:numPr>
          <w:ilvl w:val="0"/>
          <w:numId w:val="76"/>
        </w:numPr>
        <w:spacing w:line="360" w:lineRule="auto"/>
        <w:ind w:left="284" w:right="-18" w:hanging="284"/>
        <w:jc w:val="both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>Do oferty załączam dodatkowe dokumenty w postaci:</w:t>
      </w:r>
    </w:p>
    <w:p w14:paraId="005480DE" w14:textId="2B8DAB76" w:rsidR="00815AD6" w:rsidRPr="00F778A1" w:rsidRDefault="00CF7639" w:rsidP="00815AD6">
      <w:pPr>
        <w:numPr>
          <w:ilvl w:val="1"/>
          <w:numId w:val="76"/>
        </w:numPr>
        <w:spacing w:line="360" w:lineRule="auto"/>
        <w:ind w:left="567" w:right="-18" w:hanging="283"/>
        <w:jc w:val="both"/>
        <w:rPr>
          <w:sz w:val="24"/>
          <w:szCs w:val="24"/>
          <w:lang w:val="pl-PL"/>
        </w:rPr>
      </w:pPr>
      <w:r w:rsidRPr="00F778A1">
        <w:rPr>
          <w:b/>
          <w:sz w:val="24"/>
          <w:szCs w:val="24"/>
          <w:lang w:val="pl-PL"/>
        </w:rPr>
        <w:t>…………………………………….</w:t>
      </w:r>
    </w:p>
    <w:p w14:paraId="5263BAB9" w14:textId="26207FF9" w:rsidR="00855B8B" w:rsidRPr="00F778A1" w:rsidRDefault="00855B8B" w:rsidP="00815AD6">
      <w:pPr>
        <w:numPr>
          <w:ilvl w:val="1"/>
          <w:numId w:val="76"/>
        </w:numPr>
        <w:spacing w:line="360" w:lineRule="auto"/>
        <w:ind w:left="567" w:right="-18" w:hanging="283"/>
        <w:jc w:val="both"/>
        <w:rPr>
          <w:sz w:val="24"/>
          <w:szCs w:val="24"/>
          <w:lang w:val="pl-PL"/>
        </w:rPr>
      </w:pPr>
      <w:r w:rsidRPr="00F778A1">
        <w:rPr>
          <w:b/>
          <w:sz w:val="24"/>
          <w:szCs w:val="24"/>
          <w:lang w:val="pl-PL"/>
        </w:rPr>
        <w:t>…………………………………….</w:t>
      </w:r>
    </w:p>
    <w:p w14:paraId="47DA334C" w14:textId="1DE7335E" w:rsidR="00855B8B" w:rsidRPr="00F778A1" w:rsidRDefault="00855B8B" w:rsidP="00815AD6">
      <w:pPr>
        <w:numPr>
          <w:ilvl w:val="1"/>
          <w:numId w:val="76"/>
        </w:numPr>
        <w:spacing w:line="360" w:lineRule="auto"/>
        <w:ind w:left="567" w:right="-18" w:hanging="283"/>
        <w:jc w:val="both"/>
        <w:rPr>
          <w:sz w:val="24"/>
          <w:szCs w:val="24"/>
          <w:lang w:val="pl-PL"/>
        </w:rPr>
      </w:pPr>
      <w:r w:rsidRPr="00F778A1">
        <w:rPr>
          <w:b/>
          <w:sz w:val="24"/>
          <w:szCs w:val="24"/>
          <w:lang w:val="pl-PL"/>
        </w:rPr>
        <w:t>…………………………………….</w:t>
      </w:r>
    </w:p>
    <w:p w14:paraId="4B152CFA" w14:textId="77777777" w:rsidR="00347E23" w:rsidRPr="00F778A1" w:rsidRDefault="00347E23" w:rsidP="00815AD6">
      <w:pPr>
        <w:autoSpaceDE w:val="0"/>
        <w:spacing w:line="360" w:lineRule="auto"/>
        <w:rPr>
          <w:sz w:val="24"/>
          <w:szCs w:val="24"/>
          <w:lang w:val="pl-PL"/>
        </w:rPr>
      </w:pPr>
    </w:p>
    <w:p w14:paraId="066B52F5" w14:textId="77777777" w:rsidR="00347E23" w:rsidRPr="00F778A1" w:rsidRDefault="00347E23" w:rsidP="00815AD6">
      <w:pPr>
        <w:autoSpaceDE w:val="0"/>
        <w:spacing w:line="360" w:lineRule="auto"/>
        <w:rPr>
          <w:sz w:val="24"/>
          <w:szCs w:val="24"/>
          <w:lang w:val="pl-PL"/>
        </w:rPr>
      </w:pPr>
    </w:p>
    <w:p w14:paraId="6E23EDF2" w14:textId="77777777" w:rsidR="00F778A1" w:rsidRDefault="00347E23" w:rsidP="00815AD6">
      <w:pPr>
        <w:autoSpaceDE w:val="0"/>
        <w:spacing w:line="360" w:lineRule="auto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>…………………</w:t>
      </w:r>
      <w:proofErr w:type="gramStart"/>
      <w:r w:rsidRPr="00F778A1">
        <w:rPr>
          <w:sz w:val="24"/>
          <w:szCs w:val="24"/>
          <w:lang w:val="pl-PL"/>
        </w:rPr>
        <w:t>…….</w:t>
      </w:r>
      <w:proofErr w:type="gramEnd"/>
      <w:r w:rsidRPr="00F778A1">
        <w:rPr>
          <w:sz w:val="24"/>
          <w:szCs w:val="24"/>
          <w:lang w:val="pl-PL"/>
        </w:rPr>
        <w:t>., dnia …...………</w:t>
      </w:r>
      <w:proofErr w:type="gramStart"/>
      <w:r w:rsidRPr="00F778A1">
        <w:rPr>
          <w:sz w:val="24"/>
          <w:szCs w:val="24"/>
          <w:lang w:val="pl-PL"/>
        </w:rPr>
        <w:t>……..…..….</w:t>
      </w:r>
      <w:proofErr w:type="gramEnd"/>
      <w:r w:rsidRPr="00F778A1">
        <w:rPr>
          <w:sz w:val="24"/>
          <w:szCs w:val="24"/>
          <w:lang w:val="pl-PL"/>
        </w:rPr>
        <w:t>r</w:t>
      </w:r>
      <w:r w:rsidR="00BC617B" w:rsidRPr="00F778A1">
        <w:rPr>
          <w:sz w:val="24"/>
          <w:szCs w:val="24"/>
          <w:lang w:val="pl-PL"/>
        </w:rPr>
        <w:t>.</w:t>
      </w:r>
      <w:r w:rsidRPr="00F778A1">
        <w:rPr>
          <w:sz w:val="24"/>
          <w:szCs w:val="24"/>
          <w:lang w:val="pl-PL"/>
        </w:rPr>
        <w:t xml:space="preserve">              </w:t>
      </w:r>
    </w:p>
    <w:p w14:paraId="1F70D752" w14:textId="77777777" w:rsidR="00F778A1" w:rsidRDefault="00F778A1" w:rsidP="00815AD6">
      <w:pPr>
        <w:autoSpaceDE w:val="0"/>
        <w:spacing w:line="360" w:lineRule="auto"/>
        <w:rPr>
          <w:sz w:val="24"/>
          <w:szCs w:val="24"/>
          <w:lang w:val="pl-PL"/>
        </w:rPr>
      </w:pPr>
    </w:p>
    <w:p w14:paraId="116B6A9A" w14:textId="77777777" w:rsidR="00F778A1" w:rsidRDefault="00F778A1" w:rsidP="00815AD6">
      <w:pPr>
        <w:autoSpaceDE w:val="0"/>
        <w:spacing w:line="360" w:lineRule="auto"/>
        <w:rPr>
          <w:sz w:val="24"/>
          <w:szCs w:val="24"/>
          <w:lang w:val="pl-PL"/>
        </w:rPr>
      </w:pPr>
    </w:p>
    <w:p w14:paraId="56920DAA" w14:textId="50AA50A6" w:rsidR="00F778A1" w:rsidRDefault="00F778A1" w:rsidP="00F778A1">
      <w:pPr>
        <w:ind w:left="4536"/>
        <w:jc w:val="center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........................................................................</w:t>
      </w:r>
    </w:p>
    <w:p w14:paraId="0E03B3D3" w14:textId="60E544EC" w:rsidR="00347E23" w:rsidRPr="00F778A1" w:rsidRDefault="00347E23" w:rsidP="00F778A1">
      <w:pPr>
        <w:ind w:left="4536"/>
        <w:jc w:val="center"/>
        <w:rPr>
          <w:sz w:val="24"/>
          <w:szCs w:val="24"/>
          <w:lang w:val="pl-PL"/>
        </w:rPr>
      </w:pPr>
      <w:r w:rsidRPr="00F778A1">
        <w:rPr>
          <w:sz w:val="24"/>
          <w:szCs w:val="24"/>
          <w:lang w:val="pl-PL"/>
        </w:rPr>
        <w:t>Podpis(y) osoby(osób) upoważnionej(</w:t>
      </w:r>
      <w:proofErr w:type="spellStart"/>
      <w:r w:rsidRPr="00F778A1">
        <w:rPr>
          <w:sz w:val="24"/>
          <w:szCs w:val="24"/>
          <w:lang w:val="pl-PL"/>
        </w:rPr>
        <w:t>ych</w:t>
      </w:r>
      <w:proofErr w:type="spellEnd"/>
      <w:r w:rsidRPr="00F778A1">
        <w:rPr>
          <w:sz w:val="24"/>
          <w:szCs w:val="24"/>
          <w:lang w:val="pl-PL"/>
        </w:rPr>
        <w:t xml:space="preserve">) do podpisania niniejszej oferty w imieniu Wykonawcy(ów). </w:t>
      </w:r>
      <w:r w:rsidRPr="00F778A1">
        <w:rPr>
          <w:sz w:val="24"/>
          <w:szCs w:val="24"/>
          <w:lang w:val="pl-PL"/>
        </w:rPr>
        <w:br/>
        <w:t>Oferta w p</w:t>
      </w:r>
      <w:r w:rsidR="00BC617B" w:rsidRPr="00F778A1">
        <w:rPr>
          <w:sz w:val="24"/>
          <w:szCs w:val="24"/>
          <w:lang w:val="pl-PL"/>
        </w:rPr>
        <w:t>ostaci elektronicznej winna być</w:t>
      </w:r>
      <w:r w:rsidRPr="00F778A1">
        <w:rPr>
          <w:sz w:val="24"/>
          <w:szCs w:val="24"/>
          <w:lang w:val="pl-PL"/>
        </w:rPr>
        <w:t xml:space="preserve"> podpisana w</w:t>
      </w:r>
      <w:r w:rsidR="00614015" w:rsidRPr="00F778A1">
        <w:rPr>
          <w:sz w:val="24"/>
          <w:szCs w:val="24"/>
          <w:lang w:val="pl-PL"/>
        </w:rPr>
        <w:t> </w:t>
      </w:r>
      <w:r w:rsidRPr="00F778A1">
        <w:rPr>
          <w:sz w:val="24"/>
          <w:szCs w:val="24"/>
          <w:lang w:val="pl-PL"/>
        </w:rPr>
        <w:t>formie kwalifikowanego podpisu elektronicznego lub w</w:t>
      </w:r>
      <w:r w:rsidR="00614015" w:rsidRPr="00F778A1">
        <w:rPr>
          <w:sz w:val="24"/>
          <w:szCs w:val="24"/>
          <w:lang w:val="pl-PL"/>
        </w:rPr>
        <w:t> </w:t>
      </w:r>
      <w:r w:rsidRPr="00F778A1">
        <w:rPr>
          <w:sz w:val="24"/>
          <w:szCs w:val="24"/>
          <w:lang w:val="pl-PL"/>
        </w:rPr>
        <w:t>postaci podpisu zaufanego lub w postaci podpisu osobistego</w:t>
      </w:r>
    </w:p>
    <w:sectPr w:rsidR="00347E23" w:rsidRPr="00F778A1" w:rsidSect="00F778A1">
      <w:headerReference w:type="default" r:id="rId10"/>
      <w:footerReference w:type="default" r:id="rId11"/>
      <w:pgSz w:w="12240" w:h="15840"/>
      <w:pgMar w:top="3" w:right="1418" w:bottom="709" w:left="1418" w:header="567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4080" w14:textId="77777777" w:rsidR="00D6048C" w:rsidRDefault="00D6048C" w:rsidP="00260417">
      <w:r>
        <w:separator/>
      </w:r>
    </w:p>
  </w:endnote>
  <w:endnote w:type="continuationSeparator" w:id="0">
    <w:p w14:paraId="7FC5FBEB" w14:textId="77777777" w:rsidR="00D6048C" w:rsidRDefault="00D6048C" w:rsidP="0026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172B" w14:textId="32D1C7D4" w:rsidR="00815AD6" w:rsidRDefault="00815AD6" w:rsidP="00815AD6">
    <w:pPr>
      <w:pStyle w:val="Stopka"/>
      <w:spacing w:after="120"/>
      <w:jc w:val="right"/>
    </w:pPr>
    <w:r>
      <w:fldChar w:fldCharType="begin"/>
    </w:r>
    <w:r>
      <w:instrText>PAGE   \* MERGEFORMAT</w:instrText>
    </w:r>
    <w:r>
      <w:fldChar w:fldCharType="separate"/>
    </w:r>
    <w:r w:rsidR="00EA302C" w:rsidRPr="00EA302C">
      <w:rPr>
        <w:noProof/>
        <w:lang w:val="pl-PL"/>
      </w:rPr>
      <w:t>1</w:t>
    </w:r>
    <w:r>
      <w:fldChar w:fldCharType="end"/>
    </w:r>
  </w:p>
  <w:p w14:paraId="20F3AD0E" w14:textId="77777777" w:rsidR="00B519A4" w:rsidRDefault="00B519A4" w:rsidP="003853C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019F" w14:textId="77777777" w:rsidR="00D6048C" w:rsidRDefault="00D6048C" w:rsidP="00260417">
      <w:r>
        <w:separator/>
      </w:r>
    </w:p>
  </w:footnote>
  <w:footnote w:type="continuationSeparator" w:id="0">
    <w:p w14:paraId="602404EA" w14:textId="77777777" w:rsidR="00D6048C" w:rsidRDefault="00D6048C" w:rsidP="0026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5E9F" w14:textId="4A7E51A9" w:rsidR="009D7920" w:rsidRDefault="009D7920" w:rsidP="00F778A1">
    <w:pPr>
      <w:pStyle w:val="Bezodstpw"/>
      <w:rPr>
        <w:rFonts w:ascii="Arial" w:hAnsi="Arial" w:cs="Arial"/>
        <w:sz w:val="20"/>
        <w:szCs w:val="20"/>
      </w:rPr>
    </w:pPr>
  </w:p>
  <w:p w14:paraId="1FB0C7A6" w14:textId="77777777" w:rsidR="009D7920" w:rsidRDefault="009D7920" w:rsidP="00815AD6">
    <w:pPr>
      <w:pStyle w:val="Bezodstpw"/>
      <w:jc w:val="right"/>
      <w:rPr>
        <w:rFonts w:ascii="Arial" w:hAnsi="Arial" w:cs="Arial"/>
        <w:sz w:val="20"/>
        <w:szCs w:val="20"/>
      </w:rPr>
    </w:pPr>
  </w:p>
  <w:p w14:paraId="3B44C8AE" w14:textId="77777777" w:rsidR="00B519A4" w:rsidRPr="00B519A4" w:rsidRDefault="00B519A4" w:rsidP="00B519A4">
    <w:pPr>
      <w:pStyle w:val="Nagwek"/>
      <w:jc w:val="right"/>
      <w:rPr>
        <w:rFonts w:ascii="Arial" w:hAnsi="Arial" w:cs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12C176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2CD090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651A35D4"/>
    <w:name w:val="WW8Num6"/>
    <w:lvl w:ilvl="0">
      <w:start w:val="2"/>
      <w:numFmt w:val="lowerLetter"/>
      <w:lvlText w:val="%1)"/>
      <w:lvlJc w:val="left"/>
      <w:pPr>
        <w:tabs>
          <w:tab w:val="num" w:pos="-142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C6C6BB2"/>
    <w:name w:val="WW8Num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7760441C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6" w15:restartNumberingAfterBreak="0">
    <w:nsid w:val="00000007"/>
    <w:multiLevelType w:val="multi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05" w:hanging="705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2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38B85872"/>
    <w:name w:val="WW8Num1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000000"/>
      </w:r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9" w15:restartNumberingAfterBreak="0">
    <w:nsid w:val="0000000A"/>
    <w:multiLevelType w:val="singleLevel"/>
    <w:tmpl w:val="C51A1354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 w:val="0"/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1" w15:restartNumberingAfterBreak="0">
    <w:nsid w:val="0000000C"/>
    <w:multiLevelType w:val="multilevel"/>
    <w:tmpl w:val="A018352C"/>
    <w:name w:val="WW8Num20"/>
    <w:lvl w:ilvl="0">
      <w:start w:val="2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35" w:hanging="360"/>
      </w:pPr>
      <w:rPr>
        <w:color w:val="auto"/>
      </w:rPr>
    </w:lvl>
  </w:abstractNum>
  <w:abstractNum w:abstractNumId="13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</w:abstractNum>
  <w:abstractNum w:abstractNumId="14" w15:restartNumberingAfterBreak="0">
    <w:nsid w:val="00000010"/>
    <w:multiLevelType w:val="multilevel"/>
    <w:tmpl w:val="00000010"/>
    <w:name w:val="WW8Num24"/>
    <w:lvl w:ilvl="0">
      <w:start w:val="1"/>
      <w:numFmt w:val="decimal"/>
      <w:lvlText w:val="%1)"/>
      <w:lvlJc w:val="left"/>
      <w:pPr>
        <w:tabs>
          <w:tab w:val="num" w:pos="-142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00000011"/>
    <w:multiLevelType w:val="multilevel"/>
    <w:tmpl w:val="00000011"/>
    <w:name w:val="WW8Num25"/>
    <w:lvl w:ilvl="0">
      <w:start w:val="1"/>
      <w:numFmt w:val="bullet"/>
      <w:lvlText w:val=""/>
      <w:lvlJc w:val="left"/>
      <w:pPr>
        <w:tabs>
          <w:tab w:val="num" w:pos="0"/>
        </w:tabs>
        <w:ind w:left="2781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0000012"/>
    <w:multiLevelType w:val="multilevel"/>
    <w:tmpl w:val="8118ED68"/>
    <w:name w:val="WW8Num27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00000013"/>
    <w:multiLevelType w:val="multilevel"/>
    <w:tmpl w:val="395AB6C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00000014"/>
    <w:multiLevelType w:val="multilevel"/>
    <w:tmpl w:val="191A4E36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000000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0000015"/>
    <w:multiLevelType w:val="multilevel"/>
    <w:tmpl w:val="DB88A25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00000016"/>
    <w:multiLevelType w:val="multilevel"/>
    <w:tmpl w:val="7D26C072"/>
    <w:name w:val="WW8Num3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7"/>
    <w:multiLevelType w:val="multilevel"/>
    <w:tmpl w:val="00000017"/>
    <w:name w:val="WW8Num32"/>
    <w:lvl w:ilvl="0">
      <w:start w:val="1"/>
      <w:numFmt w:val="decimal"/>
      <w:lvlText w:val="%1."/>
      <w:lvlJc w:val="left"/>
      <w:pPr>
        <w:tabs>
          <w:tab w:val="num" w:pos="323"/>
        </w:tabs>
        <w:ind w:left="323" w:hanging="32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8"/>
    <w:multiLevelType w:val="multilevel"/>
    <w:tmpl w:val="5C104A84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9"/>
    <w:multiLevelType w:val="multilevel"/>
    <w:tmpl w:val="5ED6C616"/>
    <w:name w:val="WW8Num34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60306"/>
    <w:multiLevelType w:val="multilevel"/>
    <w:tmpl w:val="E84C67AE"/>
    <w:name w:val="WW8Num10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26" w15:restartNumberingAfterBreak="0">
    <w:nsid w:val="00160086"/>
    <w:multiLevelType w:val="multilevel"/>
    <w:tmpl w:val="6E6A6AE6"/>
    <w:name w:val="WW8Num284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00586D0F"/>
    <w:multiLevelType w:val="hybridMultilevel"/>
    <w:tmpl w:val="68889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2A223E5"/>
    <w:multiLevelType w:val="multilevel"/>
    <w:tmpl w:val="C6540AE2"/>
    <w:name w:val="WW8Num28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02B5179F"/>
    <w:multiLevelType w:val="hybridMultilevel"/>
    <w:tmpl w:val="B6D2415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02E13084"/>
    <w:multiLevelType w:val="hybridMultilevel"/>
    <w:tmpl w:val="07A0C208"/>
    <w:lvl w:ilvl="0" w:tplc="6150A7A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2F77987"/>
    <w:multiLevelType w:val="hybridMultilevel"/>
    <w:tmpl w:val="C24094FC"/>
    <w:lvl w:ilvl="0" w:tplc="F5BEFA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D9296DA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37556BB"/>
    <w:multiLevelType w:val="hybridMultilevel"/>
    <w:tmpl w:val="423C7180"/>
    <w:lvl w:ilvl="0" w:tplc="E73EDEB4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038B0A0D"/>
    <w:multiLevelType w:val="hybridMultilevel"/>
    <w:tmpl w:val="61C42C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4A616C2"/>
    <w:multiLevelType w:val="hybridMultilevel"/>
    <w:tmpl w:val="CA6AF078"/>
    <w:lvl w:ilvl="0" w:tplc="04150011">
      <w:start w:val="1"/>
      <w:numFmt w:val="decimal"/>
      <w:lvlText w:val="%1)"/>
      <w:lvlJc w:val="left"/>
      <w:pPr>
        <w:ind w:left="1290" w:hanging="360"/>
      </w:pPr>
    </w:lvl>
    <w:lvl w:ilvl="1" w:tplc="04150011">
      <w:start w:val="1"/>
      <w:numFmt w:val="decimal"/>
      <w:lvlText w:val="%2)"/>
      <w:lvlJc w:val="left"/>
      <w:pPr>
        <w:ind w:left="2010" w:hanging="360"/>
      </w:pPr>
      <w:rPr>
        <w:sz w:val="20"/>
      </w:rPr>
    </w:lvl>
    <w:lvl w:ilvl="2" w:tplc="E3363E3A">
      <w:start w:val="3"/>
      <w:numFmt w:val="decimal"/>
      <w:lvlText w:val="%3"/>
      <w:lvlJc w:val="left"/>
      <w:pPr>
        <w:ind w:left="29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5" w15:restartNumberingAfterBreak="0">
    <w:nsid w:val="06023606"/>
    <w:multiLevelType w:val="hybridMultilevel"/>
    <w:tmpl w:val="754090D8"/>
    <w:lvl w:ilvl="0" w:tplc="487AEC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63851B6"/>
    <w:multiLevelType w:val="multilevel"/>
    <w:tmpl w:val="D952D9DA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Arial" w:eastAsia="Calibri" w:hAnsi="Arial" w:cs="Arial" w:hint="default"/>
        <w:b w:val="0"/>
        <w:sz w:val="20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078F229D"/>
    <w:multiLevelType w:val="multilevel"/>
    <w:tmpl w:val="25B88DDE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0C9A23EC"/>
    <w:multiLevelType w:val="multilevel"/>
    <w:tmpl w:val="6E6A6A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0E03397E"/>
    <w:multiLevelType w:val="multilevel"/>
    <w:tmpl w:val="EAA69E7A"/>
    <w:name w:val="WW8Num29322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10AB18B6"/>
    <w:multiLevelType w:val="hybridMultilevel"/>
    <w:tmpl w:val="6308C7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3513835"/>
    <w:multiLevelType w:val="hybridMultilevel"/>
    <w:tmpl w:val="B7BC2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3AF55AE"/>
    <w:multiLevelType w:val="multilevel"/>
    <w:tmpl w:val="9A2C0864"/>
    <w:name w:val="WW8Num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956"/>
        </w:tabs>
        <w:ind w:left="295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316"/>
        </w:tabs>
        <w:ind w:left="3316" w:hanging="360"/>
      </w:pPr>
      <w:rPr>
        <w:rFonts w:hint="default"/>
      </w:rPr>
    </w:lvl>
  </w:abstractNum>
  <w:abstractNum w:abstractNumId="43" w15:restartNumberingAfterBreak="0">
    <w:nsid w:val="140D6720"/>
    <w:multiLevelType w:val="hybridMultilevel"/>
    <w:tmpl w:val="1E261998"/>
    <w:lvl w:ilvl="0" w:tplc="35ECFAC0">
      <w:start w:val="1"/>
      <w:numFmt w:val="decimal"/>
      <w:lvlText w:val="%1)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468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71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493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5E4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B654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C071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67A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E27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647671D"/>
    <w:multiLevelType w:val="hybridMultilevel"/>
    <w:tmpl w:val="189A25F6"/>
    <w:lvl w:ilvl="0" w:tplc="D91EF7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C6D31"/>
    <w:multiLevelType w:val="hybridMultilevel"/>
    <w:tmpl w:val="FC3E988E"/>
    <w:name w:val="WW8Num2932"/>
    <w:lvl w:ilvl="0" w:tplc="C7B4BB8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17857EE7"/>
    <w:multiLevelType w:val="hybridMultilevel"/>
    <w:tmpl w:val="FE300C84"/>
    <w:lvl w:ilvl="0" w:tplc="75BE783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7BE083C"/>
    <w:multiLevelType w:val="hybridMultilevel"/>
    <w:tmpl w:val="290E57FA"/>
    <w:lvl w:ilvl="0" w:tplc="A74CA90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18B76840"/>
    <w:multiLevelType w:val="hybridMultilevel"/>
    <w:tmpl w:val="4B1258EE"/>
    <w:name w:val="WW8Num284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194516A1"/>
    <w:multiLevelType w:val="hybridMultilevel"/>
    <w:tmpl w:val="AA425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A10096C"/>
    <w:multiLevelType w:val="hybridMultilevel"/>
    <w:tmpl w:val="8A1E2352"/>
    <w:name w:val="WW8Num28422"/>
    <w:lvl w:ilvl="0" w:tplc="5A861E62">
      <w:start w:val="1"/>
      <w:numFmt w:val="decimal"/>
      <w:lvlText w:val="%1)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1AEC0D50"/>
    <w:multiLevelType w:val="hybridMultilevel"/>
    <w:tmpl w:val="B7BC2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606077"/>
    <w:multiLevelType w:val="hybridMultilevel"/>
    <w:tmpl w:val="01464124"/>
    <w:lvl w:ilvl="0" w:tplc="8F4A7C9E">
      <w:start w:val="1"/>
      <w:numFmt w:val="bullet"/>
      <w:lvlText w:val=""/>
      <w:lvlJc w:val="left"/>
      <w:pPr>
        <w:ind w:left="10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3" w15:restartNumberingAfterBreak="0">
    <w:nsid w:val="1B7172A1"/>
    <w:multiLevelType w:val="hybridMultilevel"/>
    <w:tmpl w:val="A4084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C9E05A3"/>
    <w:multiLevelType w:val="hybridMultilevel"/>
    <w:tmpl w:val="CF00C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2A621B"/>
    <w:multiLevelType w:val="hybridMultilevel"/>
    <w:tmpl w:val="1D9C6E7C"/>
    <w:lvl w:ilvl="0" w:tplc="28629508">
      <w:start w:val="1"/>
      <w:numFmt w:val="decimal"/>
      <w:lvlText w:val="%1."/>
      <w:lvlJc w:val="left"/>
      <w:pPr>
        <w:ind w:left="3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28FC6">
      <w:start w:val="1"/>
      <w:numFmt w:val="lowerLetter"/>
      <w:lvlText w:val="%2)"/>
      <w:lvlJc w:val="left"/>
      <w:pPr>
        <w:ind w:left="100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AF9A2">
      <w:start w:val="1"/>
      <w:numFmt w:val="lowerRoman"/>
      <w:lvlText w:val="%3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89ECA">
      <w:start w:val="1"/>
      <w:numFmt w:val="decimal"/>
      <w:lvlText w:val="%4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0100C">
      <w:start w:val="1"/>
      <w:numFmt w:val="lowerLetter"/>
      <w:lvlText w:val="%5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54D590">
      <w:start w:val="1"/>
      <w:numFmt w:val="lowerRoman"/>
      <w:lvlText w:val="%6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889E1A">
      <w:start w:val="1"/>
      <w:numFmt w:val="decimal"/>
      <w:lvlText w:val="%7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4C50">
      <w:start w:val="1"/>
      <w:numFmt w:val="lowerLetter"/>
      <w:lvlText w:val="%8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E802D0">
      <w:start w:val="1"/>
      <w:numFmt w:val="lowerRoman"/>
      <w:lvlText w:val="%9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0A93687"/>
    <w:multiLevelType w:val="hybridMultilevel"/>
    <w:tmpl w:val="294CB27E"/>
    <w:lvl w:ilvl="0" w:tplc="76FE5C7A">
      <w:start w:val="1"/>
      <w:numFmt w:val="decimal"/>
      <w:lvlText w:val="%1)"/>
      <w:lvlJc w:val="left"/>
      <w:pPr>
        <w:ind w:left="1724" w:hanging="18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1864BDC"/>
    <w:multiLevelType w:val="hybridMultilevel"/>
    <w:tmpl w:val="415A95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19C0C3E"/>
    <w:multiLevelType w:val="multilevel"/>
    <w:tmpl w:val="3754E652"/>
    <w:name w:val="WW8Num28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9" w15:restartNumberingAfterBreak="0">
    <w:nsid w:val="221F3478"/>
    <w:multiLevelType w:val="hybridMultilevel"/>
    <w:tmpl w:val="7DFEE162"/>
    <w:lvl w:ilvl="0" w:tplc="0A06C376">
      <w:start w:val="1"/>
      <w:numFmt w:val="upperRoman"/>
      <w:pStyle w:val="Spistreci1"/>
      <w:lvlText w:val="%1."/>
      <w:lvlJc w:val="righ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0" w15:restartNumberingAfterBreak="0">
    <w:nsid w:val="24157C58"/>
    <w:multiLevelType w:val="multilevel"/>
    <w:tmpl w:val="59C40B6A"/>
    <w:name w:val="WW8Num29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1" w15:restartNumberingAfterBreak="0">
    <w:nsid w:val="24A928A4"/>
    <w:multiLevelType w:val="hybridMultilevel"/>
    <w:tmpl w:val="0614A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24F91D35"/>
    <w:multiLevelType w:val="hybridMultilevel"/>
    <w:tmpl w:val="B3C40AA0"/>
    <w:lvl w:ilvl="0" w:tplc="D71E24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8916AD"/>
    <w:multiLevelType w:val="hybridMultilevel"/>
    <w:tmpl w:val="9E1AFC94"/>
    <w:lvl w:ilvl="0" w:tplc="ACACC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28061FC1"/>
    <w:multiLevelType w:val="hybridMultilevel"/>
    <w:tmpl w:val="935CCD90"/>
    <w:lvl w:ilvl="0" w:tplc="A7CE08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288F242C"/>
    <w:multiLevelType w:val="multilevel"/>
    <w:tmpl w:val="C97668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6" w15:restartNumberingAfterBreak="0">
    <w:nsid w:val="29AC7455"/>
    <w:multiLevelType w:val="hybridMultilevel"/>
    <w:tmpl w:val="BB0EA7C2"/>
    <w:lvl w:ilvl="0" w:tplc="6AB03F44">
      <w:start w:val="1"/>
      <w:numFmt w:val="upperRoman"/>
      <w:lvlText w:val="%1."/>
      <w:lvlJc w:val="left"/>
      <w:pPr>
        <w:ind w:left="644" w:hanging="720"/>
      </w:pPr>
      <w:rPr>
        <w:rFonts w:hint="default"/>
      </w:rPr>
    </w:lvl>
    <w:lvl w:ilvl="1" w:tplc="48E620E0">
      <w:start w:val="1"/>
      <w:numFmt w:val="decimal"/>
      <w:lvlText w:val="%2."/>
      <w:lvlJc w:val="left"/>
      <w:pPr>
        <w:ind w:left="1004" w:hanging="360"/>
      </w:pPr>
      <w:rPr>
        <w:b w:val="0"/>
        <w:color w:val="auto"/>
      </w:rPr>
    </w:lvl>
    <w:lvl w:ilvl="2" w:tplc="04150001">
      <w:start w:val="1"/>
      <w:numFmt w:val="bullet"/>
      <w:lvlText w:val=""/>
      <w:lvlJc w:val="left"/>
      <w:pPr>
        <w:ind w:left="464" w:hanging="18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7" w15:restartNumberingAfterBreak="0">
    <w:nsid w:val="2B203886"/>
    <w:multiLevelType w:val="hybridMultilevel"/>
    <w:tmpl w:val="4BE2AE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C6604D5"/>
    <w:multiLevelType w:val="hybridMultilevel"/>
    <w:tmpl w:val="0D34D1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2E6A5D24"/>
    <w:multiLevelType w:val="multilevel"/>
    <w:tmpl w:val="3D1A6C4E"/>
    <w:name w:val="WW8Num292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302E0E64"/>
    <w:multiLevelType w:val="hybridMultilevel"/>
    <w:tmpl w:val="72186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C745C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0CC2D6D"/>
    <w:multiLevelType w:val="hybridMultilevel"/>
    <w:tmpl w:val="19F4F6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39471C0B"/>
    <w:multiLevelType w:val="multilevel"/>
    <w:tmpl w:val="68C8422C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73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18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995447D"/>
    <w:multiLevelType w:val="multilevel"/>
    <w:tmpl w:val="2D706A7A"/>
    <w:lvl w:ilvl="0">
      <w:start w:val="1"/>
      <w:numFmt w:val="decimal"/>
      <w:lvlText w:val="%1."/>
      <w:lvlJc w:val="left"/>
      <w:pPr>
        <w:tabs>
          <w:tab w:val="num" w:pos="-708"/>
        </w:tabs>
        <w:ind w:left="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710"/>
        </w:tabs>
        <w:ind w:left="284" w:firstLine="0"/>
      </w:pPr>
      <w:rPr>
        <w:b w:val="0"/>
        <w:i w:val="0"/>
        <w:strike w:val="0"/>
        <w:dstrike w:val="0"/>
        <w:color w:val="000000"/>
        <w:position w:val="0"/>
        <w:sz w:val="20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708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708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708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708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708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708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708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75" w15:restartNumberingAfterBreak="0">
    <w:nsid w:val="3B7365D9"/>
    <w:multiLevelType w:val="hybridMultilevel"/>
    <w:tmpl w:val="14F07DD2"/>
    <w:lvl w:ilvl="0" w:tplc="0FE2A4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C3E5612"/>
    <w:multiLevelType w:val="multilevel"/>
    <w:tmpl w:val="8B107C1A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3DB501FC"/>
    <w:multiLevelType w:val="hybridMultilevel"/>
    <w:tmpl w:val="FBD262CE"/>
    <w:lvl w:ilvl="0" w:tplc="136A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/>
      </w:pPr>
      <w:rPr>
        <w:rFonts w:hint="default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79" w15:restartNumberingAfterBreak="0">
    <w:nsid w:val="3E546A4C"/>
    <w:multiLevelType w:val="hybridMultilevel"/>
    <w:tmpl w:val="5F689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5731469"/>
    <w:multiLevelType w:val="hybridMultilevel"/>
    <w:tmpl w:val="98AA306C"/>
    <w:lvl w:ilvl="0" w:tplc="D896A284">
      <w:start w:val="1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0EC2E">
      <w:start w:val="1"/>
      <w:numFmt w:val="decimal"/>
      <w:lvlText w:val="%2)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8D3A2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6E7C8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CF1F2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CE2E52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B0E7AA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E77D8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E8B1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7850BF6"/>
    <w:multiLevelType w:val="multilevel"/>
    <w:tmpl w:val="272C2E3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ascii="Arial" w:eastAsia="Calibri" w:hAnsi="Arial" w:cs="Arial" w:hint="default"/>
        <w:b w:val="0"/>
        <w:sz w:val="20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 w15:restartNumberingAfterBreak="0">
    <w:nsid w:val="483269D4"/>
    <w:multiLevelType w:val="hybridMultilevel"/>
    <w:tmpl w:val="9D6A56E6"/>
    <w:lvl w:ilvl="0" w:tplc="238AD91A">
      <w:start w:val="1"/>
      <w:numFmt w:val="bullet"/>
      <w:lvlText w:val=""/>
      <w:lvlJc w:val="left"/>
      <w:pPr>
        <w:ind w:left="2771" w:hanging="360"/>
      </w:pPr>
      <w:rPr>
        <w:rFonts w:ascii="Arial" w:hAnsi="Arial" w:cs="Arial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3" w15:restartNumberingAfterBreak="0">
    <w:nsid w:val="48994E45"/>
    <w:multiLevelType w:val="multilevel"/>
    <w:tmpl w:val="6958C7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4" w15:restartNumberingAfterBreak="0">
    <w:nsid w:val="48DD0C80"/>
    <w:multiLevelType w:val="hybridMultilevel"/>
    <w:tmpl w:val="FE2A5902"/>
    <w:lvl w:ilvl="0" w:tplc="2208E6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5" w15:restartNumberingAfterBreak="0">
    <w:nsid w:val="4E303DAC"/>
    <w:multiLevelType w:val="hybridMultilevel"/>
    <w:tmpl w:val="48DEEF2A"/>
    <w:name w:val="WW8Num28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 w15:restartNumberingAfterBreak="0">
    <w:nsid w:val="500637A9"/>
    <w:multiLevelType w:val="multilevel"/>
    <w:tmpl w:val="EBD025B6"/>
    <w:name w:val="WW8Num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7" w15:restartNumberingAfterBreak="0">
    <w:nsid w:val="509E1041"/>
    <w:multiLevelType w:val="hybridMultilevel"/>
    <w:tmpl w:val="04126F84"/>
    <w:lvl w:ilvl="0" w:tplc="29EE06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10D23E8"/>
    <w:multiLevelType w:val="hybridMultilevel"/>
    <w:tmpl w:val="2840A5DC"/>
    <w:lvl w:ilvl="0" w:tplc="9AB0DA7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1A296D"/>
    <w:multiLevelType w:val="multilevel"/>
    <w:tmpl w:val="66FEB6A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43D6DF1"/>
    <w:multiLevelType w:val="multilevel"/>
    <w:tmpl w:val="59C40B6A"/>
    <w:name w:val="WW8Num29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1" w15:restartNumberingAfterBreak="0">
    <w:nsid w:val="572D1532"/>
    <w:multiLevelType w:val="hybridMultilevel"/>
    <w:tmpl w:val="8522E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A203E2C"/>
    <w:multiLevelType w:val="hybridMultilevel"/>
    <w:tmpl w:val="17706A50"/>
    <w:lvl w:ilvl="0" w:tplc="04FEE766">
      <w:start w:val="1"/>
      <w:numFmt w:val="decimal"/>
      <w:lvlText w:val="%1."/>
      <w:lvlJc w:val="left"/>
      <w:pPr>
        <w:ind w:left="729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93" w15:restartNumberingAfterBreak="0">
    <w:nsid w:val="5C903AFD"/>
    <w:multiLevelType w:val="hybridMultilevel"/>
    <w:tmpl w:val="54164BD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4" w15:restartNumberingAfterBreak="0">
    <w:nsid w:val="5DDD2DD8"/>
    <w:multiLevelType w:val="hybridMultilevel"/>
    <w:tmpl w:val="75D01626"/>
    <w:lvl w:ilvl="0" w:tplc="375C3B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A31DBE"/>
    <w:multiLevelType w:val="multilevel"/>
    <w:tmpl w:val="E5709D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6"/>
      <w:numFmt w:val="decimal"/>
      <w:isLgl/>
      <w:lvlText w:val="%1.%2"/>
      <w:lvlJc w:val="left"/>
      <w:pPr>
        <w:ind w:left="826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6" w15:restartNumberingAfterBreak="0">
    <w:nsid w:val="639A5CFA"/>
    <w:multiLevelType w:val="multilevel"/>
    <w:tmpl w:val="82A42E86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97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 w:hint="default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8" w15:restartNumberingAfterBreak="0">
    <w:nsid w:val="656D657F"/>
    <w:multiLevelType w:val="hybridMultilevel"/>
    <w:tmpl w:val="FDF4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71607CE"/>
    <w:multiLevelType w:val="hybridMultilevel"/>
    <w:tmpl w:val="0F8AA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7185BBE"/>
    <w:multiLevelType w:val="hybridMultilevel"/>
    <w:tmpl w:val="9230B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85D0004"/>
    <w:multiLevelType w:val="multilevel"/>
    <w:tmpl w:val="96A82BDC"/>
    <w:lvl w:ilvl="0">
      <w:start w:val="1"/>
      <w:numFmt w:val="decimal"/>
      <w:lvlText w:val="%1)"/>
      <w:lvlJc w:val="left"/>
      <w:pPr>
        <w:tabs>
          <w:tab w:val="num" w:pos="707"/>
        </w:tabs>
        <w:ind w:left="993" w:hanging="283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68F31041"/>
    <w:multiLevelType w:val="multilevel"/>
    <w:tmpl w:val="1F626144"/>
    <w:name w:val="WW8Num28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3" w15:restartNumberingAfterBreak="0">
    <w:nsid w:val="6DBA34B5"/>
    <w:multiLevelType w:val="hybridMultilevel"/>
    <w:tmpl w:val="33DCC93C"/>
    <w:lvl w:ilvl="0" w:tplc="99A6F15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6E1B5A4F"/>
    <w:multiLevelType w:val="hybridMultilevel"/>
    <w:tmpl w:val="CA280CE6"/>
    <w:name w:val="WW8Num285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5" w15:restartNumberingAfterBreak="0">
    <w:nsid w:val="6F28167A"/>
    <w:multiLevelType w:val="hybridMultilevel"/>
    <w:tmpl w:val="16E23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5B2E2F"/>
    <w:multiLevelType w:val="multilevel"/>
    <w:tmpl w:val="1E748F7C"/>
    <w:name w:val="WW8Num293"/>
    <w:lvl w:ilvl="0">
      <w:start w:val="1"/>
      <w:numFmt w:val="decimal"/>
      <w:lvlText w:val="%1."/>
      <w:lvlJc w:val="left"/>
      <w:pPr>
        <w:tabs>
          <w:tab w:val="num" w:pos="-70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-710"/>
        </w:tabs>
        <w:ind w:left="284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708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708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708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708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708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708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708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7" w15:restartNumberingAfterBreak="0">
    <w:nsid w:val="742C0E03"/>
    <w:multiLevelType w:val="multilevel"/>
    <w:tmpl w:val="3D04429C"/>
    <w:lvl w:ilvl="0">
      <w:start w:val="1"/>
      <w:numFmt w:val="upperRoman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</w:rPr>
    </w:lvl>
  </w:abstractNum>
  <w:abstractNum w:abstractNumId="108" w15:restartNumberingAfterBreak="0">
    <w:nsid w:val="79E6349B"/>
    <w:multiLevelType w:val="hybridMultilevel"/>
    <w:tmpl w:val="95A67354"/>
    <w:name w:val="WW8Num162"/>
    <w:lvl w:ilvl="0" w:tplc="97AA0228">
      <w:start w:val="3"/>
      <w:numFmt w:val="lowerLetter"/>
      <w:lvlText w:val="%1)"/>
      <w:lvlJc w:val="left"/>
      <w:pPr>
        <w:tabs>
          <w:tab w:val="num" w:pos="-14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9" w15:restartNumberingAfterBreak="0">
    <w:nsid w:val="7F2D47EE"/>
    <w:multiLevelType w:val="hybridMultilevel"/>
    <w:tmpl w:val="82AA4F36"/>
    <w:lvl w:ilvl="0" w:tplc="EB2EF1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314937">
    <w:abstractNumId w:val="17"/>
  </w:num>
  <w:num w:numId="2" w16cid:durableId="1800151702">
    <w:abstractNumId w:val="18"/>
  </w:num>
  <w:num w:numId="3" w16cid:durableId="146635175">
    <w:abstractNumId w:val="95"/>
  </w:num>
  <w:num w:numId="4" w16cid:durableId="1602378470">
    <w:abstractNumId w:val="100"/>
  </w:num>
  <w:num w:numId="5" w16cid:durableId="2079665291">
    <w:abstractNumId w:val="105"/>
  </w:num>
  <w:num w:numId="6" w16cid:durableId="425225726">
    <w:abstractNumId w:val="52"/>
  </w:num>
  <w:num w:numId="7" w16cid:durableId="1436906976">
    <w:abstractNumId w:val="88"/>
  </w:num>
  <w:num w:numId="8" w16cid:durableId="1340501232">
    <w:abstractNumId w:val="83"/>
  </w:num>
  <w:num w:numId="9" w16cid:durableId="829322027">
    <w:abstractNumId w:val="61"/>
  </w:num>
  <w:num w:numId="10" w16cid:durableId="1395742496">
    <w:abstractNumId w:val="67"/>
  </w:num>
  <w:num w:numId="11" w16cid:durableId="560286292">
    <w:abstractNumId w:val="79"/>
  </w:num>
  <w:num w:numId="12" w16cid:durableId="748580770">
    <w:abstractNumId w:val="91"/>
  </w:num>
  <w:num w:numId="13" w16cid:durableId="545947022">
    <w:abstractNumId w:val="27"/>
  </w:num>
  <w:num w:numId="14" w16cid:durableId="144400931">
    <w:abstractNumId w:val="98"/>
  </w:num>
  <w:num w:numId="15" w16cid:durableId="28337176">
    <w:abstractNumId w:val="53"/>
  </w:num>
  <w:num w:numId="16" w16cid:durableId="806120473">
    <w:abstractNumId w:val="90"/>
  </w:num>
  <w:num w:numId="17" w16cid:durableId="1569000437">
    <w:abstractNumId w:val="103"/>
  </w:num>
  <w:num w:numId="18" w16cid:durableId="43018794">
    <w:abstractNumId w:val="32"/>
  </w:num>
  <w:num w:numId="19" w16cid:durableId="1568833361">
    <w:abstractNumId w:val="64"/>
  </w:num>
  <w:num w:numId="20" w16cid:durableId="1185053572">
    <w:abstractNumId w:val="26"/>
  </w:num>
  <w:num w:numId="21" w16cid:durableId="366834643">
    <w:abstractNumId w:val="63"/>
  </w:num>
  <w:num w:numId="22" w16cid:durableId="1017850131">
    <w:abstractNumId w:val="0"/>
  </w:num>
  <w:num w:numId="23" w16cid:durableId="136411008">
    <w:abstractNumId w:val="31"/>
  </w:num>
  <w:num w:numId="24" w16cid:durableId="1217013623">
    <w:abstractNumId w:val="104"/>
  </w:num>
  <w:num w:numId="25" w16cid:durableId="2058313689">
    <w:abstractNumId w:val="29"/>
  </w:num>
  <w:num w:numId="26" w16cid:durableId="462231169">
    <w:abstractNumId w:val="51"/>
  </w:num>
  <w:num w:numId="27" w16cid:durableId="750278008">
    <w:abstractNumId w:val="33"/>
  </w:num>
  <w:num w:numId="28" w16cid:durableId="260069216">
    <w:abstractNumId w:val="74"/>
  </w:num>
  <w:num w:numId="29" w16cid:durableId="1550722406">
    <w:abstractNumId w:val="2"/>
  </w:num>
  <w:num w:numId="30" w16cid:durableId="479153838">
    <w:abstractNumId w:val="44"/>
  </w:num>
  <w:num w:numId="31" w16cid:durableId="1753434175">
    <w:abstractNumId w:val="94"/>
  </w:num>
  <w:num w:numId="32" w16cid:durableId="1455059096">
    <w:abstractNumId w:val="35"/>
  </w:num>
  <w:num w:numId="33" w16cid:durableId="1395348832">
    <w:abstractNumId w:val="46"/>
  </w:num>
  <w:num w:numId="34" w16cid:durableId="1150944089">
    <w:abstractNumId w:val="77"/>
  </w:num>
  <w:num w:numId="35" w16cid:durableId="56443754">
    <w:abstractNumId w:val="84"/>
  </w:num>
  <w:num w:numId="36" w16cid:durableId="203559766">
    <w:abstractNumId w:val="62"/>
  </w:num>
  <w:num w:numId="37" w16cid:durableId="1209493269">
    <w:abstractNumId w:val="36"/>
  </w:num>
  <w:num w:numId="38" w16cid:durableId="54011858">
    <w:abstractNumId w:val="37"/>
  </w:num>
  <w:num w:numId="39" w16cid:durableId="540747778">
    <w:abstractNumId w:val="81"/>
  </w:num>
  <w:num w:numId="40" w16cid:durableId="852842217">
    <w:abstractNumId w:val="38"/>
  </w:num>
  <w:num w:numId="41" w16cid:durableId="811408210">
    <w:abstractNumId w:val="47"/>
  </w:num>
  <w:num w:numId="42" w16cid:durableId="1559321895">
    <w:abstractNumId w:val="41"/>
  </w:num>
  <w:num w:numId="43" w16cid:durableId="669062988">
    <w:abstractNumId w:val="69"/>
  </w:num>
  <w:num w:numId="44" w16cid:durableId="635330803">
    <w:abstractNumId w:val="97"/>
  </w:num>
  <w:num w:numId="45" w16cid:durableId="1542589748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3641514">
    <w:abstractNumId w:val="78"/>
  </w:num>
  <w:num w:numId="47" w16cid:durableId="1699428298">
    <w:abstractNumId w:val="65"/>
  </w:num>
  <w:num w:numId="48" w16cid:durableId="1589580114">
    <w:abstractNumId w:val="86"/>
  </w:num>
  <w:num w:numId="49" w16cid:durableId="1944537033">
    <w:abstractNumId w:val="58"/>
  </w:num>
  <w:num w:numId="50" w16cid:durableId="1086071915">
    <w:abstractNumId w:val="66"/>
  </w:num>
  <w:num w:numId="51" w16cid:durableId="1199851104">
    <w:abstractNumId w:val="59"/>
  </w:num>
  <w:num w:numId="52" w16cid:durableId="623273311">
    <w:abstractNumId w:val="56"/>
  </w:num>
  <w:num w:numId="53" w16cid:durableId="218790791">
    <w:abstractNumId w:val="57"/>
  </w:num>
  <w:num w:numId="54" w16cid:durableId="1435520039">
    <w:abstractNumId w:val="72"/>
  </w:num>
  <w:num w:numId="55" w16cid:durableId="913661186">
    <w:abstractNumId w:val="96"/>
  </w:num>
  <w:num w:numId="56" w16cid:durableId="256138273">
    <w:abstractNumId w:val="73"/>
  </w:num>
  <w:num w:numId="57" w16cid:durableId="1907762862">
    <w:abstractNumId w:val="34"/>
  </w:num>
  <w:num w:numId="58" w16cid:durableId="266498505">
    <w:abstractNumId w:val="92"/>
  </w:num>
  <w:num w:numId="59" w16cid:durableId="1223520415">
    <w:abstractNumId w:val="30"/>
  </w:num>
  <w:num w:numId="60" w16cid:durableId="2137482945">
    <w:abstractNumId w:val="87"/>
  </w:num>
  <w:num w:numId="61" w16cid:durableId="1415085042">
    <w:abstractNumId w:val="107"/>
  </w:num>
  <w:num w:numId="62" w16cid:durableId="127674223">
    <w:abstractNumId w:val="54"/>
  </w:num>
  <w:num w:numId="63" w16cid:durableId="620188952">
    <w:abstractNumId w:val="93"/>
  </w:num>
  <w:num w:numId="64" w16cid:durableId="2021926493">
    <w:abstractNumId w:val="99"/>
  </w:num>
  <w:num w:numId="65" w16cid:durableId="825241183">
    <w:abstractNumId w:val="40"/>
  </w:num>
  <w:num w:numId="66" w16cid:durableId="1769083903">
    <w:abstractNumId w:val="80"/>
  </w:num>
  <w:num w:numId="67" w16cid:durableId="1767190370">
    <w:abstractNumId w:val="49"/>
  </w:num>
  <w:num w:numId="68" w16cid:durableId="1962609958">
    <w:abstractNumId w:val="89"/>
  </w:num>
  <w:num w:numId="69" w16cid:durableId="1389836057">
    <w:abstractNumId w:val="101"/>
  </w:num>
  <w:num w:numId="70" w16cid:durableId="1608393160">
    <w:abstractNumId w:val="76"/>
  </w:num>
  <w:num w:numId="71" w16cid:durableId="1444763099">
    <w:abstractNumId w:val="55"/>
  </w:num>
  <w:num w:numId="72" w16cid:durableId="1143080649">
    <w:abstractNumId w:val="43"/>
  </w:num>
  <w:num w:numId="73" w16cid:durableId="1158308284">
    <w:abstractNumId w:val="109"/>
  </w:num>
  <w:num w:numId="74" w16cid:durableId="198319704">
    <w:abstractNumId w:val="75"/>
  </w:num>
  <w:num w:numId="75" w16cid:durableId="1215002298">
    <w:abstractNumId w:val="82"/>
  </w:num>
  <w:num w:numId="76" w16cid:durableId="361051070">
    <w:abstractNumId w:val="7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DB7"/>
    <w:rsid w:val="000014EE"/>
    <w:rsid w:val="00003BFD"/>
    <w:rsid w:val="000052AA"/>
    <w:rsid w:val="000065EB"/>
    <w:rsid w:val="00007B5E"/>
    <w:rsid w:val="00010428"/>
    <w:rsid w:val="000108C2"/>
    <w:rsid w:val="000109D4"/>
    <w:rsid w:val="0001115B"/>
    <w:rsid w:val="00011E54"/>
    <w:rsid w:val="00012222"/>
    <w:rsid w:val="00012CD3"/>
    <w:rsid w:val="00013275"/>
    <w:rsid w:val="00013A51"/>
    <w:rsid w:val="00014CCD"/>
    <w:rsid w:val="000154A5"/>
    <w:rsid w:val="00017A36"/>
    <w:rsid w:val="00017E11"/>
    <w:rsid w:val="0002124C"/>
    <w:rsid w:val="00021D71"/>
    <w:rsid w:val="0002246A"/>
    <w:rsid w:val="00023F99"/>
    <w:rsid w:val="000259EA"/>
    <w:rsid w:val="00026319"/>
    <w:rsid w:val="000269BE"/>
    <w:rsid w:val="00027CD2"/>
    <w:rsid w:val="000305D0"/>
    <w:rsid w:val="00030843"/>
    <w:rsid w:val="00030E34"/>
    <w:rsid w:val="0003489C"/>
    <w:rsid w:val="00035B99"/>
    <w:rsid w:val="00036E45"/>
    <w:rsid w:val="00037987"/>
    <w:rsid w:val="00041053"/>
    <w:rsid w:val="00042044"/>
    <w:rsid w:val="0004301A"/>
    <w:rsid w:val="000442FB"/>
    <w:rsid w:val="000445D8"/>
    <w:rsid w:val="00045509"/>
    <w:rsid w:val="00046642"/>
    <w:rsid w:val="00047410"/>
    <w:rsid w:val="00047E98"/>
    <w:rsid w:val="0005060D"/>
    <w:rsid w:val="0005318C"/>
    <w:rsid w:val="00055E7D"/>
    <w:rsid w:val="00056CFA"/>
    <w:rsid w:val="00060A8A"/>
    <w:rsid w:val="00060CDD"/>
    <w:rsid w:val="000626EC"/>
    <w:rsid w:val="000648B8"/>
    <w:rsid w:val="00066570"/>
    <w:rsid w:val="00066694"/>
    <w:rsid w:val="00070E11"/>
    <w:rsid w:val="00071840"/>
    <w:rsid w:val="00071D66"/>
    <w:rsid w:val="00072CA8"/>
    <w:rsid w:val="00074884"/>
    <w:rsid w:val="00074D0D"/>
    <w:rsid w:val="00075623"/>
    <w:rsid w:val="000770A4"/>
    <w:rsid w:val="00077318"/>
    <w:rsid w:val="0008240C"/>
    <w:rsid w:val="00082A47"/>
    <w:rsid w:val="000832AD"/>
    <w:rsid w:val="00083300"/>
    <w:rsid w:val="000858A5"/>
    <w:rsid w:val="00086CD9"/>
    <w:rsid w:val="00086E8F"/>
    <w:rsid w:val="000922E7"/>
    <w:rsid w:val="000928F2"/>
    <w:rsid w:val="000933AB"/>
    <w:rsid w:val="00095184"/>
    <w:rsid w:val="00096204"/>
    <w:rsid w:val="000A0B28"/>
    <w:rsid w:val="000A1904"/>
    <w:rsid w:val="000A2187"/>
    <w:rsid w:val="000A3AD5"/>
    <w:rsid w:val="000A4747"/>
    <w:rsid w:val="000A5314"/>
    <w:rsid w:val="000A770E"/>
    <w:rsid w:val="000B25DF"/>
    <w:rsid w:val="000B4BE6"/>
    <w:rsid w:val="000B57A3"/>
    <w:rsid w:val="000B5A61"/>
    <w:rsid w:val="000B7853"/>
    <w:rsid w:val="000C01A5"/>
    <w:rsid w:val="000C0311"/>
    <w:rsid w:val="000C0DB6"/>
    <w:rsid w:val="000C24C4"/>
    <w:rsid w:val="000C31ED"/>
    <w:rsid w:val="000C5D1F"/>
    <w:rsid w:val="000C6C6E"/>
    <w:rsid w:val="000D14DC"/>
    <w:rsid w:val="000D1A63"/>
    <w:rsid w:val="000D2A29"/>
    <w:rsid w:val="000D54C6"/>
    <w:rsid w:val="000D63F2"/>
    <w:rsid w:val="000D7386"/>
    <w:rsid w:val="000E00A3"/>
    <w:rsid w:val="000E01C9"/>
    <w:rsid w:val="000E04C9"/>
    <w:rsid w:val="000E05FF"/>
    <w:rsid w:val="000E0BE9"/>
    <w:rsid w:val="000E1537"/>
    <w:rsid w:val="000E3D80"/>
    <w:rsid w:val="000E5720"/>
    <w:rsid w:val="000E7BF8"/>
    <w:rsid w:val="000E7CFF"/>
    <w:rsid w:val="000F08BC"/>
    <w:rsid w:val="000F245C"/>
    <w:rsid w:val="000F2BE2"/>
    <w:rsid w:val="000F3074"/>
    <w:rsid w:val="000F3F7B"/>
    <w:rsid w:val="000F5121"/>
    <w:rsid w:val="000F57AB"/>
    <w:rsid w:val="000F5F25"/>
    <w:rsid w:val="000F6828"/>
    <w:rsid w:val="000F736E"/>
    <w:rsid w:val="000F7A4C"/>
    <w:rsid w:val="000F7B4E"/>
    <w:rsid w:val="00101348"/>
    <w:rsid w:val="00101932"/>
    <w:rsid w:val="0010268A"/>
    <w:rsid w:val="00103884"/>
    <w:rsid w:val="00105ADB"/>
    <w:rsid w:val="00107E91"/>
    <w:rsid w:val="00110FCB"/>
    <w:rsid w:val="0011287F"/>
    <w:rsid w:val="00112D32"/>
    <w:rsid w:val="001152C2"/>
    <w:rsid w:val="00115345"/>
    <w:rsid w:val="00120899"/>
    <w:rsid w:val="00121B86"/>
    <w:rsid w:val="0012400F"/>
    <w:rsid w:val="00124975"/>
    <w:rsid w:val="001256F2"/>
    <w:rsid w:val="001270CF"/>
    <w:rsid w:val="001307F9"/>
    <w:rsid w:val="001330A3"/>
    <w:rsid w:val="00134317"/>
    <w:rsid w:val="001350A8"/>
    <w:rsid w:val="00135480"/>
    <w:rsid w:val="001355D8"/>
    <w:rsid w:val="001370D8"/>
    <w:rsid w:val="0013756A"/>
    <w:rsid w:val="00141A82"/>
    <w:rsid w:val="001420FC"/>
    <w:rsid w:val="00145D27"/>
    <w:rsid w:val="001463E3"/>
    <w:rsid w:val="00151808"/>
    <w:rsid w:val="00151D0A"/>
    <w:rsid w:val="00152100"/>
    <w:rsid w:val="001533BE"/>
    <w:rsid w:val="00153E0C"/>
    <w:rsid w:val="001544CA"/>
    <w:rsid w:val="00154BB6"/>
    <w:rsid w:val="0015512B"/>
    <w:rsid w:val="00156CFD"/>
    <w:rsid w:val="001579E7"/>
    <w:rsid w:val="00160BC7"/>
    <w:rsid w:val="00162A90"/>
    <w:rsid w:val="00162BF1"/>
    <w:rsid w:val="00164E67"/>
    <w:rsid w:val="00164F1F"/>
    <w:rsid w:val="0016567C"/>
    <w:rsid w:val="00165984"/>
    <w:rsid w:val="00166D9C"/>
    <w:rsid w:val="00166DA0"/>
    <w:rsid w:val="00173A6E"/>
    <w:rsid w:val="00173FDD"/>
    <w:rsid w:val="0018427A"/>
    <w:rsid w:val="001855DD"/>
    <w:rsid w:val="00186560"/>
    <w:rsid w:val="00190DF2"/>
    <w:rsid w:val="00190F37"/>
    <w:rsid w:val="00191403"/>
    <w:rsid w:val="00191D4D"/>
    <w:rsid w:val="00194807"/>
    <w:rsid w:val="0019776A"/>
    <w:rsid w:val="00197D2B"/>
    <w:rsid w:val="001A04B6"/>
    <w:rsid w:val="001A05AC"/>
    <w:rsid w:val="001A0D78"/>
    <w:rsid w:val="001A1D85"/>
    <w:rsid w:val="001A2125"/>
    <w:rsid w:val="001A28BF"/>
    <w:rsid w:val="001A45F0"/>
    <w:rsid w:val="001A55F8"/>
    <w:rsid w:val="001A5D47"/>
    <w:rsid w:val="001A6377"/>
    <w:rsid w:val="001A76FD"/>
    <w:rsid w:val="001B0D70"/>
    <w:rsid w:val="001B11F5"/>
    <w:rsid w:val="001B1FE2"/>
    <w:rsid w:val="001B22A2"/>
    <w:rsid w:val="001B2ADF"/>
    <w:rsid w:val="001B3325"/>
    <w:rsid w:val="001B58C4"/>
    <w:rsid w:val="001B5A11"/>
    <w:rsid w:val="001B5E96"/>
    <w:rsid w:val="001B6DCF"/>
    <w:rsid w:val="001C018B"/>
    <w:rsid w:val="001C1C5F"/>
    <w:rsid w:val="001C1EEF"/>
    <w:rsid w:val="001C1F10"/>
    <w:rsid w:val="001C2744"/>
    <w:rsid w:val="001C3DC5"/>
    <w:rsid w:val="001C47FC"/>
    <w:rsid w:val="001C529E"/>
    <w:rsid w:val="001C661A"/>
    <w:rsid w:val="001C6F1A"/>
    <w:rsid w:val="001D0677"/>
    <w:rsid w:val="001D141A"/>
    <w:rsid w:val="001D29E3"/>
    <w:rsid w:val="001D2B79"/>
    <w:rsid w:val="001D390C"/>
    <w:rsid w:val="001D4454"/>
    <w:rsid w:val="001D5DD2"/>
    <w:rsid w:val="001D6DF6"/>
    <w:rsid w:val="001E0B79"/>
    <w:rsid w:val="001E1BF5"/>
    <w:rsid w:val="001E206C"/>
    <w:rsid w:val="001E2296"/>
    <w:rsid w:val="001E3CCA"/>
    <w:rsid w:val="001E4681"/>
    <w:rsid w:val="001E46B1"/>
    <w:rsid w:val="001E6C93"/>
    <w:rsid w:val="001E74AB"/>
    <w:rsid w:val="001E7BA9"/>
    <w:rsid w:val="001F004A"/>
    <w:rsid w:val="001F1BF6"/>
    <w:rsid w:val="001F4709"/>
    <w:rsid w:val="001F4964"/>
    <w:rsid w:val="001F595B"/>
    <w:rsid w:val="001F5F5B"/>
    <w:rsid w:val="001F6121"/>
    <w:rsid w:val="001F6212"/>
    <w:rsid w:val="001F64E0"/>
    <w:rsid w:val="001F6531"/>
    <w:rsid w:val="001F660F"/>
    <w:rsid w:val="001F7532"/>
    <w:rsid w:val="00200850"/>
    <w:rsid w:val="00200BB2"/>
    <w:rsid w:val="002020B3"/>
    <w:rsid w:val="00202CBB"/>
    <w:rsid w:val="00206E19"/>
    <w:rsid w:val="002071DD"/>
    <w:rsid w:val="00207C13"/>
    <w:rsid w:val="002102EC"/>
    <w:rsid w:val="0021123A"/>
    <w:rsid w:val="002119DB"/>
    <w:rsid w:val="0021235F"/>
    <w:rsid w:val="002141E7"/>
    <w:rsid w:val="00215DCB"/>
    <w:rsid w:val="002163E1"/>
    <w:rsid w:val="0021787F"/>
    <w:rsid w:val="0022010A"/>
    <w:rsid w:val="00220950"/>
    <w:rsid w:val="002209FC"/>
    <w:rsid w:val="002224EA"/>
    <w:rsid w:val="002249E2"/>
    <w:rsid w:val="00225EFF"/>
    <w:rsid w:val="002305DB"/>
    <w:rsid w:val="0023161B"/>
    <w:rsid w:val="0023269F"/>
    <w:rsid w:val="00233184"/>
    <w:rsid w:val="00234C5A"/>
    <w:rsid w:val="00234E6F"/>
    <w:rsid w:val="00235238"/>
    <w:rsid w:val="00235D0C"/>
    <w:rsid w:val="00236AA4"/>
    <w:rsid w:val="002375FC"/>
    <w:rsid w:val="00237FE4"/>
    <w:rsid w:val="002421E7"/>
    <w:rsid w:val="002428F6"/>
    <w:rsid w:val="002436E1"/>
    <w:rsid w:val="002450D6"/>
    <w:rsid w:val="00245753"/>
    <w:rsid w:val="00245B39"/>
    <w:rsid w:val="00245D29"/>
    <w:rsid w:val="00245E0D"/>
    <w:rsid w:val="00246209"/>
    <w:rsid w:val="00247612"/>
    <w:rsid w:val="0024773C"/>
    <w:rsid w:val="00247926"/>
    <w:rsid w:val="002504D1"/>
    <w:rsid w:val="00251628"/>
    <w:rsid w:val="002536FE"/>
    <w:rsid w:val="002550D5"/>
    <w:rsid w:val="00256131"/>
    <w:rsid w:val="00256852"/>
    <w:rsid w:val="00257743"/>
    <w:rsid w:val="00260417"/>
    <w:rsid w:val="0026540F"/>
    <w:rsid w:val="00265D5C"/>
    <w:rsid w:val="002669C0"/>
    <w:rsid w:val="00267CF9"/>
    <w:rsid w:val="00270778"/>
    <w:rsid w:val="0027176D"/>
    <w:rsid w:val="00273482"/>
    <w:rsid w:val="00275B17"/>
    <w:rsid w:val="00276A38"/>
    <w:rsid w:val="00280067"/>
    <w:rsid w:val="002815D0"/>
    <w:rsid w:val="00281A4D"/>
    <w:rsid w:val="00282006"/>
    <w:rsid w:val="002835E9"/>
    <w:rsid w:val="00283A29"/>
    <w:rsid w:val="00284BF7"/>
    <w:rsid w:val="00285869"/>
    <w:rsid w:val="002874A4"/>
    <w:rsid w:val="00295D0F"/>
    <w:rsid w:val="00296BA7"/>
    <w:rsid w:val="00296F3F"/>
    <w:rsid w:val="002A0058"/>
    <w:rsid w:val="002A4321"/>
    <w:rsid w:val="002A4BA2"/>
    <w:rsid w:val="002A5452"/>
    <w:rsid w:val="002A5503"/>
    <w:rsid w:val="002A6F3A"/>
    <w:rsid w:val="002A7133"/>
    <w:rsid w:val="002B460F"/>
    <w:rsid w:val="002B68FE"/>
    <w:rsid w:val="002B6A58"/>
    <w:rsid w:val="002B70F0"/>
    <w:rsid w:val="002B789F"/>
    <w:rsid w:val="002B7D3A"/>
    <w:rsid w:val="002C00B2"/>
    <w:rsid w:val="002C1515"/>
    <w:rsid w:val="002C2EC6"/>
    <w:rsid w:val="002C3719"/>
    <w:rsid w:val="002C4051"/>
    <w:rsid w:val="002C4C6E"/>
    <w:rsid w:val="002C6DEA"/>
    <w:rsid w:val="002C71BE"/>
    <w:rsid w:val="002C7E50"/>
    <w:rsid w:val="002C7F12"/>
    <w:rsid w:val="002D0749"/>
    <w:rsid w:val="002D0E41"/>
    <w:rsid w:val="002D41A1"/>
    <w:rsid w:val="002D5297"/>
    <w:rsid w:val="002D61C8"/>
    <w:rsid w:val="002E1DC4"/>
    <w:rsid w:val="002E344A"/>
    <w:rsid w:val="002E4925"/>
    <w:rsid w:val="002E532B"/>
    <w:rsid w:val="002E5342"/>
    <w:rsid w:val="002E5783"/>
    <w:rsid w:val="002E62B6"/>
    <w:rsid w:val="002E6801"/>
    <w:rsid w:val="002F0613"/>
    <w:rsid w:val="002F20FE"/>
    <w:rsid w:val="002F22CE"/>
    <w:rsid w:val="002F3E93"/>
    <w:rsid w:val="002F409C"/>
    <w:rsid w:val="002F420B"/>
    <w:rsid w:val="002F43DB"/>
    <w:rsid w:val="002F5CD7"/>
    <w:rsid w:val="002F7AE4"/>
    <w:rsid w:val="002F7C12"/>
    <w:rsid w:val="00300518"/>
    <w:rsid w:val="0030085F"/>
    <w:rsid w:val="00301154"/>
    <w:rsid w:val="003020C0"/>
    <w:rsid w:val="00303E82"/>
    <w:rsid w:val="003046BD"/>
    <w:rsid w:val="0030566C"/>
    <w:rsid w:val="00307578"/>
    <w:rsid w:val="003107C1"/>
    <w:rsid w:val="00310A72"/>
    <w:rsid w:val="00313C73"/>
    <w:rsid w:val="00313FEE"/>
    <w:rsid w:val="00315226"/>
    <w:rsid w:val="003156BD"/>
    <w:rsid w:val="00316B26"/>
    <w:rsid w:val="00322844"/>
    <w:rsid w:val="0032310C"/>
    <w:rsid w:val="00323162"/>
    <w:rsid w:val="00323C4B"/>
    <w:rsid w:val="00325CA0"/>
    <w:rsid w:val="003273F6"/>
    <w:rsid w:val="003308B4"/>
    <w:rsid w:val="00330A57"/>
    <w:rsid w:val="00332329"/>
    <w:rsid w:val="003329FC"/>
    <w:rsid w:val="00332D3D"/>
    <w:rsid w:val="00333672"/>
    <w:rsid w:val="003340C6"/>
    <w:rsid w:val="00336F64"/>
    <w:rsid w:val="00337CF2"/>
    <w:rsid w:val="00337D15"/>
    <w:rsid w:val="003421B7"/>
    <w:rsid w:val="003429F0"/>
    <w:rsid w:val="00342BE5"/>
    <w:rsid w:val="003431AC"/>
    <w:rsid w:val="0034372E"/>
    <w:rsid w:val="00344A17"/>
    <w:rsid w:val="00344D8D"/>
    <w:rsid w:val="0034765B"/>
    <w:rsid w:val="00347E23"/>
    <w:rsid w:val="003502A2"/>
    <w:rsid w:val="00350CFC"/>
    <w:rsid w:val="00351B85"/>
    <w:rsid w:val="00354487"/>
    <w:rsid w:val="00355A7A"/>
    <w:rsid w:val="00357081"/>
    <w:rsid w:val="00360001"/>
    <w:rsid w:val="0036100A"/>
    <w:rsid w:val="003619DB"/>
    <w:rsid w:val="00362647"/>
    <w:rsid w:val="00362BDB"/>
    <w:rsid w:val="003636DA"/>
    <w:rsid w:val="00363EC0"/>
    <w:rsid w:val="003641DC"/>
    <w:rsid w:val="00364839"/>
    <w:rsid w:val="00364AF3"/>
    <w:rsid w:val="00366CDE"/>
    <w:rsid w:val="00367992"/>
    <w:rsid w:val="00370F97"/>
    <w:rsid w:val="0037189C"/>
    <w:rsid w:val="00372308"/>
    <w:rsid w:val="00372502"/>
    <w:rsid w:val="00373DFB"/>
    <w:rsid w:val="0037475F"/>
    <w:rsid w:val="00374BED"/>
    <w:rsid w:val="00376D35"/>
    <w:rsid w:val="00377073"/>
    <w:rsid w:val="00381AEF"/>
    <w:rsid w:val="003822A2"/>
    <w:rsid w:val="00382F7F"/>
    <w:rsid w:val="0038389E"/>
    <w:rsid w:val="003853CB"/>
    <w:rsid w:val="003861A6"/>
    <w:rsid w:val="003907B3"/>
    <w:rsid w:val="003918B9"/>
    <w:rsid w:val="00392558"/>
    <w:rsid w:val="003927FE"/>
    <w:rsid w:val="00393A5E"/>
    <w:rsid w:val="00394171"/>
    <w:rsid w:val="0039446B"/>
    <w:rsid w:val="00395223"/>
    <w:rsid w:val="00395669"/>
    <w:rsid w:val="003957E3"/>
    <w:rsid w:val="0039588E"/>
    <w:rsid w:val="00396DAA"/>
    <w:rsid w:val="00397315"/>
    <w:rsid w:val="003A07AD"/>
    <w:rsid w:val="003A0C68"/>
    <w:rsid w:val="003A2044"/>
    <w:rsid w:val="003A288D"/>
    <w:rsid w:val="003A2B9A"/>
    <w:rsid w:val="003A2DB8"/>
    <w:rsid w:val="003A6276"/>
    <w:rsid w:val="003A64FE"/>
    <w:rsid w:val="003A6CCF"/>
    <w:rsid w:val="003B0522"/>
    <w:rsid w:val="003B0A31"/>
    <w:rsid w:val="003B0CE6"/>
    <w:rsid w:val="003B0F9C"/>
    <w:rsid w:val="003B0FA5"/>
    <w:rsid w:val="003B4D4A"/>
    <w:rsid w:val="003B5B45"/>
    <w:rsid w:val="003C166E"/>
    <w:rsid w:val="003C285E"/>
    <w:rsid w:val="003C37DF"/>
    <w:rsid w:val="003C6F55"/>
    <w:rsid w:val="003C7B8A"/>
    <w:rsid w:val="003D2A03"/>
    <w:rsid w:val="003D38FF"/>
    <w:rsid w:val="003D5076"/>
    <w:rsid w:val="003D5683"/>
    <w:rsid w:val="003D5A93"/>
    <w:rsid w:val="003D69A7"/>
    <w:rsid w:val="003D6BDC"/>
    <w:rsid w:val="003E078C"/>
    <w:rsid w:val="003E0DEF"/>
    <w:rsid w:val="003E0DF4"/>
    <w:rsid w:val="003E10B1"/>
    <w:rsid w:val="003E23EE"/>
    <w:rsid w:val="003E40D5"/>
    <w:rsid w:val="003E541F"/>
    <w:rsid w:val="003E5500"/>
    <w:rsid w:val="003E6E5E"/>
    <w:rsid w:val="003E7611"/>
    <w:rsid w:val="003F09FD"/>
    <w:rsid w:val="003F1B6F"/>
    <w:rsid w:val="003F44A5"/>
    <w:rsid w:val="003F636A"/>
    <w:rsid w:val="003F6525"/>
    <w:rsid w:val="003F69BA"/>
    <w:rsid w:val="003F7FE8"/>
    <w:rsid w:val="0040056A"/>
    <w:rsid w:val="00402961"/>
    <w:rsid w:val="0040417D"/>
    <w:rsid w:val="00405D95"/>
    <w:rsid w:val="004060AF"/>
    <w:rsid w:val="00406119"/>
    <w:rsid w:val="0040663A"/>
    <w:rsid w:val="00407FC5"/>
    <w:rsid w:val="00411407"/>
    <w:rsid w:val="0041247D"/>
    <w:rsid w:val="00413A48"/>
    <w:rsid w:val="004140F8"/>
    <w:rsid w:val="00414D4D"/>
    <w:rsid w:val="00414FE7"/>
    <w:rsid w:val="004157C5"/>
    <w:rsid w:val="00416F01"/>
    <w:rsid w:val="0042005C"/>
    <w:rsid w:val="0042042B"/>
    <w:rsid w:val="00422734"/>
    <w:rsid w:val="00422884"/>
    <w:rsid w:val="00422EF7"/>
    <w:rsid w:val="00423225"/>
    <w:rsid w:val="004234EB"/>
    <w:rsid w:val="00424CCE"/>
    <w:rsid w:val="0042572F"/>
    <w:rsid w:val="004257D5"/>
    <w:rsid w:val="004259E3"/>
    <w:rsid w:val="00427245"/>
    <w:rsid w:val="00431CEA"/>
    <w:rsid w:val="004328FD"/>
    <w:rsid w:val="004334EF"/>
    <w:rsid w:val="0043357E"/>
    <w:rsid w:val="00433C0A"/>
    <w:rsid w:val="00435C16"/>
    <w:rsid w:val="00437DB7"/>
    <w:rsid w:val="00440044"/>
    <w:rsid w:val="00441489"/>
    <w:rsid w:val="0044694E"/>
    <w:rsid w:val="004469B0"/>
    <w:rsid w:val="00446CFF"/>
    <w:rsid w:val="004474EB"/>
    <w:rsid w:val="0044778D"/>
    <w:rsid w:val="00450E63"/>
    <w:rsid w:val="004512A3"/>
    <w:rsid w:val="0045176F"/>
    <w:rsid w:val="00452A28"/>
    <w:rsid w:val="00454B3A"/>
    <w:rsid w:val="00455BB7"/>
    <w:rsid w:val="00462AE1"/>
    <w:rsid w:val="00462E1D"/>
    <w:rsid w:val="0046309D"/>
    <w:rsid w:val="0046382E"/>
    <w:rsid w:val="00465C8A"/>
    <w:rsid w:val="004662DA"/>
    <w:rsid w:val="00467FEB"/>
    <w:rsid w:val="00470955"/>
    <w:rsid w:val="004712B0"/>
    <w:rsid w:val="00472C14"/>
    <w:rsid w:val="0047407F"/>
    <w:rsid w:val="004757E8"/>
    <w:rsid w:val="00476F1F"/>
    <w:rsid w:val="00477A6A"/>
    <w:rsid w:val="00480A25"/>
    <w:rsid w:val="00483C36"/>
    <w:rsid w:val="004842D4"/>
    <w:rsid w:val="0048643E"/>
    <w:rsid w:val="004877A9"/>
    <w:rsid w:val="00494D6D"/>
    <w:rsid w:val="00495D45"/>
    <w:rsid w:val="00496532"/>
    <w:rsid w:val="004A0322"/>
    <w:rsid w:val="004A03CD"/>
    <w:rsid w:val="004A04A7"/>
    <w:rsid w:val="004A2773"/>
    <w:rsid w:val="004A2885"/>
    <w:rsid w:val="004A3963"/>
    <w:rsid w:val="004A3CA1"/>
    <w:rsid w:val="004A602C"/>
    <w:rsid w:val="004A6B68"/>
    <w:rsid w:val="004B024C"/>
    <w:rsid w:val="004B17BF"/>
    <w:rsid w:val="004B1FF7"/>
    <w:rsid w:val="004B2993"/>
    <w:rsid w:val="004B2D55"/>
    <w:rsid w:val="004B3DDA"/>
    <w:rsid w:val="004B50E7"/>
    <w:rsid w:val="004B548A"/>
    <w:rsid w:val="004B745E"/>
    <w:rsid w:val="004B7AA1"/>
    <w:rsid w:val="004C0882"/>
    <w:rsid w:val="004C40E5"/>
    <w:rsid w:val="004C476B"/>
    <w:rsid w:val="004C50E4"/>
    <w:rsid w:val="004C7318"/>
    <w:rsid w:val="004D065F"/>
    <w:rsid w:val="004D16B1"/>
    <w:rsid w:val="004D5241"/>
    <w:rsid w:val="004D7182"/>
    <w:rsid w:val="004E1F42"/>
    <w:rsid w:val="004E219B"/>
    <w:rsid w:val="004E2D7E"/>
    <w:rsid w:val="004E3471"/>
    <w:rsid w:val="004E35F5"/>
    <w:rsid w:val="004E3F20"/>
    <w:rsid w:val="004E4C77"/>
    <w:rsid w:val="004F0271"/>
    <w:rsid w:val="004F07B9"/>
    <w:rsid w:val="004F0890"/>
    <w:rsid w:val="004F1DE7"/>
    <w:rsid w:val="004F2CF6"/>
    <w:rsid w:val="004F5C3C"/>
    <w:rsid w:val="005002F5"/>
    <w:rsid w:val="0050231F"/>
    <w:rsid w:val="00502AE8"/>
    <w:rsid w:val="00505287"/>
    <w:rsid w:val="00511805"/>
    <w:rsid w:val="0051282A"/>
    <w:rsid w:val="005131EE"/>
    <w:rsid w:val="005136D1"/>
    <w:rsid w:val="00513773"/>
    <w:rsid w:val="00514B42"/>
    <w:rsid w:val="00515046"/>
    <w:rsid w:val="00515337"/>
    <w:rsid w:val="0051669E"/>
    <w:rsid w:val="005177BF"/>
    <w:rsid w:val="00517C56"/>
    <w:rsid w:val="00517D2C"/>
    <w:rsid w:val="00517E48"/>
    <w:rsid w:val="00522224"/>
    <w:rsid w:val="0052297B"/>
    <w:rsid w:val="00522F2B"/>
    <w:rsid w:val="00524214"/>
    <w:rsid w:val="00524C72"/>
    <w:rsid w:val="00525808"/>
    <w:rsid w:val="00525AAA"/>
    <w:rsid w:val="00526F29"/>
    <w:rsid w:val="0052764D"/>
    <w:rsid w:val="00527D43"/>
    <w:rsid w:val="00531EF6"/>
    <w:rsid w:val="0053258D"/>
    <w:rsid w:val="00533BE8"/>
    <w:rsid w:val="00534F51"/>
    <w:rsid w:val="0053554A"/>
    <w:rsid w:val="00536FC1"/>
    <w:rsid w:val="00537B2A"/>
    <w:rsid w:val="00537DE5"/>
    <w:rsid w:val="005405C7"/>
    <w:rsid w:val="00542BD1"/>
    <w:rsid w:val="00542EC6"/>
    <w:rsid w:val="005437EF"/>
    <w:rsid w:val="005438D1"/>
    <w:rsid w:val="00544A4B"/>
    <w:rsid w:val="00545F9A"/>
    <w:rsid w:val="005475FA"/>
    <w:rsid w:val="005514B5"/>
    <w:rsid w:val="005528BC"/>
    <w:rsid w:val="00552932"/>
    <w:rsid w:val="00553799"/>
    <w:rsid w:val="00554437"/>
    <w:rsid w:val="005559E6"/>
    <w:rsid w:val="00555AB3"/>
    <w:rsid w:val="00556570"/>
    <w:rsid w:val="005565EB"/>
    <w:rsid w:val="00556EF4"/>
    <w:rsid w:val="00560080"/>
    <w:rsid w:val="0056036B"/>
    <w:rsid w:val="00560AB5"/>
    <w:rsid w:val="00560E1B"/>
    <w:rsid w:val="005616E1"/>
    <w:rsid w:val="00561A3F"/>
    <w:rsid w:val="00561B2C"/>
    <w:rsid w:val="0056299B"/>
    <w:rsid w:val="00562A3D"/>
    <w:rsid w:val="00563192"/>
    <w:rsid w:val="0056750F"/>
    <w:rsid w:val="005706B7"/>
    <w:rsid w:val="00570BB1"/>
    <w:rsid w:val="00571620"/>
    <w:rsid w:val="00571CDC"/>
    <w:rsid w:val="00571D3A"/>
    <w:rsid w:val="00572240"/>
    <w:rsid w:val="005726DA"/>
    <w:rsid w:val="00572BBB"/>
    <w:rsid w:val="00572F74"/>
    <w:rsid w:val="00573E7A"/>
    <w:rsid w:val="00574EDF"/>
    <w:rsid w:val="005756A4"/>
    <w:rsid w:val="00575FC9"/>
    <w:rsid w:val="00576DB0"/>
    <w:rsid w:val="0058007B"/>
    <w:rsid w:val="00580A54"/>
    <w:rsid w:val="005812C7"/>
    <w:rsid w:val="00581F09"/>
    <w:rsid w:val="0058328E"/>
    <w:rsid w:val="005850A1"/>
    <w:rsid w:val="005878B3"/>
    <w:rsid w:val="005905E0"/>
    <w:rsid w:val="00590FE7"/>
    <w:rsid w:val="00591283"/>
    <w:rsid w:val="00592A27"/>
    <w:rsid w:val="0059320E"/>
    <w:rsid w:val="00595264"/>
    <w:rsid w:val="005969FC"/>
    <w:rsid w:val="00597A70"/>
    <w:rsid w:val="00597ED9"/>
    <w:rsid w:val="005A0C01"/>
    <w:rsid w:val="005A0F5D"/>
    <w:rsid w:val="005A30C8"/>
    <w:rsid w:val="005A3346"/>
    <w:rsid w:val="005A413A"/>
    <w:rsid w:val="005A4841"/>
    <w:rsid w:val="005A535B"/>
    <w:rsid w:val="005A7135"/>
    <w:rsid w:val="005B1282"/>
    <w:rsid w:val="005B19A8"/>
    <w:rsid w:val="005B222E"/>
    <w:rsid w:val="005B319E"/>
    <w:rsid w:val="005B6066"/>
    <w:rsid w:val="005B7630"/>
    <w:rsid w:val="005C0965"/>
    <w:rsid w:val="005C12D6"/>
    <w:rsid w:val="005C1908"/>
    <w:rsid w:val="005C35BB"/>
    <w:rsid w:val="005C3C5B"/>
    <w:rsid w:val="005C4CA6"/>
    <w:rsid w:val="005C583A"/>
    <w:rsid w:val="005D2130"/>
    <w:rsid w:val="005D24CF"/>
    <w:rsid w:val="005D26A7"/>
    <w:rsid w:val="005D339D"/>
    <w:rsid w:val="005D435A"/>
    <w:rsid w:val="005D4B74"/>
    <w:rsid w:val="005D6B46"/>
    <w:rsid w:val="005D702E"/>
    <w:rsid w:val="005D79C8"/>
    <w:rsid w:val="005E1B3B"/>
    <w:rsid w:val="005E1DEC"/>
    <w:rsid w:val="005E4A4B"/>
    <w:rsid w:val="005E4DA1"/>
    <w:rsid w:val="005E522D"/>
    <w:rsid w:val="005E6CDF"/>
    <w:rsid w:val="005E7396"/>
    <w:rsid w:val="005E751A"/>
    <w:rsid w:val="005F094C"/>
    <w:rsid w:val="005F1412"/>
    <w:rsid w:val="005F2224"/>
    <w:rsid w:val="005F3445"/>
    <w:rsid w:val="005F351F"/>
    <w:rsid w:val="005F3E5A"/>
    <w:rsid w:val="005F534C"/>
    <w:rsid w:val="006002B6"/>
    <w:rsid w:val="00601DE4"/>
    <w:rsid w:val="00601FE1"/>
    <w:rsid w:val="0060541B"/>
    <w:rsid w:val="006061DB"/>
    <w:rsid w:val="00610C99"/>
    <w:rsid w:val="00610F79"/>
    <w:rsid w:val="00612A7E"/>
    <w:rsid w:val="00613509"/>
    <w:rsid w:val="00614015"/>
    <w:rsid w:val="006145D7"/>
    <w:rsid w:val="00616C6B"/>
    <w:rsid w:val="006176BA"/>
    <w:rsid w:val="00620EC6"/>
    <w:rsid w:val="00621005"/>
    <w:rsid w:val="00621C20"/>
    <w:rsid w:val="006223D0"/>
    <w:rsid w:val="00623422"/>
    <w:rsid w:val="0062424B"/>
    <w:rsid w:val="00625041"/>
    <w:rsid w:val="0062558B"/>
    <w:rsid w:val="00625AC6"/>
    <w:rsid w:val="00625E3E"/>
    <w:rsid w:val="00626FE4"/>
    <w:rsid w:val="006273FC"/>
    <w:rsid w:val="00631AF2"/>
    <w:rsid w:val="00633638"/>
    <w:rsid w:val="006367E6"/>
    <w:rsid w:val="00636C11"/>
    <w:rsid w:val="0063796C"/>
    <w:rsid w:val="00640410"/>
    <w:rsid w:val="006416F3"/>
    <w:rsid w:val="006417F1"/>
    <w:rsid w:val="00642E15"/>
    <w:rsid w:val="006437E4"/>
    <w:rsid w:val="006454C9"/>
    <w:rsid w:val="00646216"/>
    <w:rsid w:val="00646C78"/>
    <w:rsid w:val="006505B7"/>
    <w:rsid w:val="0065191F"/>
    <w:rsid w:val="00652E5F"/>
    <w:rsid w:val="00655151"/>
    <w:rsid w:val="006570E2"/>
    <w:rsid w:val="00657592"/>
    <w:rsid w:val="00661F90"/>
    <w:rsid w:val="006626B0"/>
    <w:rsid w:val="00662FDC"/>
    <w:rsid w:val="006633D8"/>
    <w:rsid w:val="006642FD"/>
    <w:rsid w:val="006643CC"/>
    <w:rsid w:val="0066504E"/>
    <w:rsid w:val="00667306"/>
    <w:rsid w:val="006715E0"/>
    <w:rsid w:val="006718CB"/>
    <w:rsid w:val="00672830"/>
    <w:rsid w:val="006739C3"/>
    <w:rsid w:val="00673B58"/>
    <w:rsid w:val="00674014"/>
    <w:rsid w:val="00674096"/>
    <w:rsid w:val="006756E3"/>
    <w:rsid w:val="0067792A"/>
    <w:rsid w:val="00677B2C"/>
    <w:rsid w:val="00681FCE"/>
    <w:rsid w:val="006839C7"/>
    <w:rsid w:val="006841D4"/>
    <w:rsid w:val="0068462D"/>
    <w:rsid w:val="00684C02"/>
    <w:rsid w:val="00684C6F"/>
    <w:rsid w:val="00685982"/>
    <w:rsid w:val="00687EDB"/>
    <w:rsid w:val="00691CF7"/>
    <w:rsid w:val="00693081"/>
    <w:rsid w:val="0069662B"/>
    <w:rsid w:val="0069770D"/>
    <w:rsid w:val="00697E5F"/>
    <w:rsid w:val="006A16C6"/>
    <w:rsid w:val="006A3562"/>
    <w:rsid w:val="006A3731"/>
    <w:rsid w:val="006A4B17"/>
    <w:rsid w:val="006A690F"/>
    <w:rsid w:val="006B2164"/>
    <w:rsid w:val="006B31AA"/>
    <w:rsid w:val="006B32E2"/>
    <w:rsid w:val="006B4904"/>
    <w:rsid w:val="006B4F23"/>
    <w:rsid w:val="006C0802"/>
    <w:rsid w:val="006C1148"/>
    <w:rsid w:val="006C1DE5"/>
    <w:rsid w:val="006C2272"/>
    <w:rsid w:val="006C360E"/>
    <w:rsid w:val="006C3DD0"/>
    <w:rsid w:val="006C4CEF"/>
    <w:rsid w:val="006C4E2D"/>
    <w:rsid w:val="006C75E2"/>
    <w:rsid w:val="006C7E83"/>
    <w:rsid w:val="006D2AB6"/>
    <w:rsid w:val="006D2E70"/>
    <w:rsid w:val="006D309E"/>
    <w:rsid w:val="006D3E65"/>
    <w:rsid w:val="006D4A91"/>
    <w:rsid w:val="006D7C28"/>
    <w:rsid w:val="006E1367"/>
    <w:rsid w:val="006E178A"/>
    <w:rsid w:val="006E4C47"/>
    <w:rsid w:val="006E562F"/>
    <w:rsid w:val="006E59A7"/>
    <w:rsid w:val="006E5AF4"/>
    <w:rsid w:val="006E72C5"/>
    <w:rsid w:val="006F0466"/>
    <w:rsid w:val="006F26A8"/>
    <w:rsid w:val="006F29AD"/>
    <w:rsid w:val="006F322C"/>
    <w:rsid w:val="006F3C2B"/>
    <w:rsid w:val="006F50EC"/>
    <w:rsid w:val="006F66BE"/>
    <w:rsid w:val="006F677D"/>
    <w:rsid w:val="00701E43"/>
    <w:rsid w:val="00702845"/>
    <w:rsid w:val="00705B4C"/>
    <w:rsid w:val="0070692B"/>
    <w:rsid w:val="0071372A"/>
    <w:rsid w:val="0071536D"/>
    <w:rsid w:val="0071567E"/>
    <w:rsid w:val="00715C3B"/>
    <w:rsid w:val="00716232"/>
    <w:rsid w:val="00716EF1"/>
    <w:rsid w:val="00717A88"/>
    <w:rsid w:val="00720A85"/>
    <w:rsid w:val="00721E90"/>
    <w:rsid w:val="00722081"/>
    <w:rsid w:val="007227D8"/>
    <w:rsid w:val="0072348B"/>
    <w:rsid w:val="00724F93"/>
    <w:rsid w:val="007254AF"/>
    <w:rsid w:val="00725E68"/>
    <w:rsid w:val="00726C15"/>
    <w:rsid w:val="00726DCA"/>
    <w:rsid w:val="00730E65"/>
    <w:rsid w:val="0073176D"/>
    <w:rsid w:val="00731FF2"/>
    <w:rsid w:val="0073270B"/>
    <w:rsid w:val="00732887"/>
    <w:rsid w:val="00732B43"/>
    <w:rsid w:val="00733348"/>
    <w:rsid w:val="00733A4B"/>
    <w:rsid w:val="007343DD"/>
    <w:rsid w:val="007361E7"/>
    <w:rsid w:val="007363B7"/>
    <w:rsid w:val="00736433"/>
    <w:rsid w:val="00736A88"/>
    <w:rsid w:val="007371F5"/>
    <w:rsid w:val="00740941"/>
    <w:rsid w:val="00743483"/>
    <w:rsid w:val="00746446"/>
    <w:rsid w:val="00750623"/>
    <w:rsid w:val="00750EC8"/>
    <w:rsid w:val="007523FB"/>
    <w:rsid w:val="00753616"/>
    <w:rsid w:val="00755C00"/>
    <w:rsid w:val="00760901"/>
    <w:rsid w:val="007609E6"/>
    <w:rsid w:val="007625E9"/>
    <w:rsid w:val="00762845"/>
    <w:rsid w:val="00762DC4"/>
    <w:rsid w:val="007646F7"/>
    <w:rsid w:val="007664BA"/>
    <w:rsid w:val="007668C8"/>
    <w:rsid w:val="00767CC2"/>
    <w:rsid w:val="007707E2"/>
    <w:rsid w:val="00770C80"/>
    <w:rsid w:val="007719BA"/>
    <w:rsid w:val="007719F5"/>
    <w:rsid w:val="00772A2F"/>
    <w:rsid w:val="00773F9E"/>
    <w:rsid w:val="00776922"/>
    <w:rsid w:val="007835B5"/>
    <w:rsid w:val="00783700"/>
    <w:rsid w:val="00785577"/>
    <w:rsid w:val="00785F36"/>
    <w:rsid w:val="007863B0"/>
    <w:rsid w:val="0079003A"/>
    <w:rsid w:val="00790064"/>
    <w:rsid w:val="007909F7"/>
    <w:rsid w:val="00791E88"/>
    <w:rsid w:val="00792729"/>
    <w:rsid w:val="00792A55"/>
    <w:rsid w:val="00792E43"/>
    <w:rsid w:val="00793669"/>
    <w:rsid w:val="0079580D"/>
    <w:rsid w:val="0079680F"/>
    <w:rsid w:val="00796A43"/>
    <w:rsid w:val="00797190"/>
    <w:rsid w:val="0079736D"/>
    <w:rsid w:val="00797A2A"/>
    <w:rsid w:val="00797D7D"/>
    <w:rsid w:val="007A55BB"/>
    <w:rsid w:val="007A615D"/>
    <w:rsid w:val="007A67D4"/>
    <w:rsid w:val="007B0CF6"/>
    <w:rsid w:val="007B2038"/>
    <w:rsid w:val="007B4D29"/>
    <w:rsid w:val="007B5078"/>
    <w:rsid w:val="007B72F9"/>
    <w:rsid w:val="007B7F44"/>
    <w:rsid w:val="007C01FC"/>
    <w:rsid w:val="007C0F50"/>
    <w:rsid w:val="007C230E"/>
    <w:rsid w:val="007C39DB"/>
    <w:rsid w:val="007C4C8A"/>
    <w:rsid w:val="007C5EF8"/>
    <w:rsid w:val="007C7D79"/>
    <w:rsid w:val="007D0FF3"/>
    <w:rsid w:val="007D24AC"/>
    <w:rsid w:val="007D342F"/>
    <w:rsid w:val="007D3864"/>
    <w:rsid w:val="007D3942"/>
    <w:rsid w:val="007D541F"/>
    <w:rsid w:val="007D727D"/>
    <w:rsid w:val="007D7319"/>
    <w:rsid w:val="007E2AFA"/>
    <w:rsid w:val="007E44D9"/>
    <w:rsid w:val="007E5018"/>
    <w:rsid w:val="007E546A"/>
    <w:rsid w:val="007E5D15"/>
    <w:rsid w:val="007E5DE7"/>
    <w:rsid w:val="007E5E68"/>
    <w:rsid w:val="007E753E"/>
    <w:rsid w:val="007E7CA9"/>
    <w:rsid w:val="007E7F15"/>
    <w:rsid w:val="007F08CC"/>
    <w:rsid w:val="007F2795"/>
    <w:rsid w:val="007F54AC"/>
    <w:rsid w:val="007F5545"/>
    <w:rsid w:val="007F7C89"/>
    <w:rsid w:val="007F7E46"/>
    <w:rsid w:val="00801796"/>
    <w:rsid w:val="00801EE6"/>
    <w:rsid w:val="00804140"/>
    <w:rsid w:val="00805269"/>
    <w:rsid w:val="008067B9"/>
    <w:rsid w:val="00810643"/>
    <w:rsid w:val="00811536"/>
    <w:rsid w:val="00815520"/>
    <w:rsid w:val="00815AD6"/>
    <w:rsid w:val="008172F8"/>
    <w:rsid w:val="00817872"/>
    <w:rsid w:val="00817DEA"/>
    <w:rsid w:val="00820818"/>
    <w:rsid w:val="00821B4E"/>
    <w:rsid w:val="0082272E"/>
    <w:rsid w:val="0082290C"/>
    <w:rsid w:val="00823579"/>
    <w:rsid w:val="0082549F"/>
    <w:rsid w:val="008257D1"/>
    <w:rsid w:val="00826203"/>
    <w:rsid w:val="008275AA"/>
    <w:rsid w:val="00832C81"/>
    <w:rsid w:val="00833727"/>
    <w:rsid w:val="00833AAD"/>
    <w:rsid w:val="008347E4"/>
    <w:rsid w:val="0083588F"/>
    <w:rsid w:val="00836365"/>
    <w:rsid w:val="00837D89"/>
    <w:rsid w:val="00842716"/>
    <w:rsid w:val="008433F6"/>
    <w:rsid w:val="00845C3F"/>
    <w:rsid w:val="00845F90"/>
    <w:rsid w:val="008460C9"/>
    <w:rsid w:val="008465CE"/>
    <w:rsid w:val="008470D8"/>
    <w:rsid w:val="008509C7"/>
    <w:rsid w:val="00850F5D"/>
    <w:rsid w:val="00852416"/>
    <w:rsid w:val="008525BA"/>
    <w:rsid w:val="0085281A"/>
    <w:rsid w:val="0085281B"/>
    <w:rsid w:val="00852D82"/>
    <w:rsid w:val="0085333A"/>
    <w:rsid w:val="008542DE"/>
    <w:rsid w:val="00854E53"/>
    <w:rsid w:val="00855B8B"/>
    <w:rsid w:val="00855C6D"/>
    <w:rsid w:val="0085615A"/>
    <w:rsid w:val="0086293C"/>
    <w:rsid w:val="008633B8"/>
    <w:rsid w:val="0086345A"/>
    <w:rsid w:val="00865E8F"/>
    <w:rsid w:val="008666E6"/>
    <w:rsid w:val="00866F67"/>
    <w:rsid w:val="00867BD2"/>
    <w:rsid w:val="00871F34"/>
    <w:rsid w:val="00872288"/>
    <w:rsid w:val="00872809"/>
    <w:rsid w:val="00872BD0"/>
    <w:rsid w:val="00874535"/>
    <w:rsid w:val="00874925"/>
    <w:rsid w:val="00875CC8"/>
    <w:rsid w:val="0087642C"/>
    <w:rsid w:val="0087723C"/>
    <w:rsid w:val="008773CD"/>
    <w:rsid w:val="00880941"/>
    <w:rsid w:val="00881E86"/>
    <w:rsid w:val="00884222"/>
    <w:rsid w:val="00884EAD"/>
    <w:rsid w:val="00885596"/>
    <w:rsid w:val="00892823"/>
    <w:rsid w:val="00892F37"/>
    <w:rsid w:val="00894AFB"/>
    <w:rsid w:val="00896EF4"/>
    <w:rsid w:val="008A0754"/>
    <w:rsid w:val="008A4B46"/>
    <w:rsid w:val="008A5627"/>
    <w:rsid w:val="008A5FF5"/>
    <w:rsid w:val="008B3F84"/>
    <w:rsid w:val="008B5124"/>
    <w:rsid w:val="008B6CDD"/>
    <w:rsid w:val="008B7E24"/>
    <w:rsid w:val="008C07A6"/>
    <w:rsid w:val="008C09BE"/>
    <w:rsid w:val="008C0D1E"/>
    <w:rsid w:val="008C0F44"/>
    <w:rsid w:val="008C1A96"/>
    <w:rsid w:val="008C2663"/>
    <w:rsid w:val="008C33F3"/>
    <w:rsid w:val="008C387E"/>
    <w:rsid w:val="008C3E2E"/>
    <w:rsid w:val="008C440D"/>
    <w:rsid w:val="008C600A"/>
    <w:rsid w:val="008C6F1E"/>
    <w:rsid w:val="008C7784"/>
    <w:rsid w:val="008C7907"/>
    <w:rsid w:val="008C7DE2"/>
    <w:rsid w:val="008D072A"/>
    <w:rsid w:val="008D4D58"/>
    <w:rsid w:val="008D637B"/>
    <w:rsid w:val="008D7BCE"/>
    <w:rsid w:val="008E0D34"/>
    <w:rsid w:val="008E17FA"/>
    <w:rsid w:val="008E2A5F"/>
    <w:rsid w:val="008E457E"/>
    <w:rsid w:val="008E5540"/>
    <w:rsid w:val="008E5766"/>
    <w:rsid w:val="008E58A2"/>
    <w:rsid w:val="008F0C0E"/>
    <w:rsid w:val="008F3014"/>
    <w:rsid w:val="008F3494"/>
    <w:rsid w:val="008F37E9"/>
    <w:rsid w:val="008F4556"/>
    <w:rsid w:val="008F5510"/>
    <w:rsid w:val="008F62DB"/>
    <w:rsid w:val="008F74A0"/>
    <w:rsid w:val="009007F6"/>
    <w:rsid w:val="00901020"/>
    <w:rsid w:val="00901BBD"/>
    <w:rsid w:val="00901D32"/>
    <w:rsid w:val="00902FE9"/>
    <w:rsid w:val="009049B3"/>
    <w:rsid w:val="00904F89"/>
    <w:rsid w:val="00910319"/>
    <w:rsid w:val="00910558"/>
    <w:rsid w:val="00911A66"/>
    <w:rsid w:val="009122D7"/>
    <w:rsid w:val="009131EB"/>
    <w:rsid w:val="009149A8"/>
    <w:rsid w:val="0091511D"/>
    <w:rsid w:val="00916F81"/>
    <w:rsid w:val="00917877"/>
    <w:rsid w:val="00921349"/>
    <w:rsid w:val="00923051"/>
    <w:rsid w:val="00926166"/>
    <w:rsid w:val="00927688"/>
    <w:rsid w:val="009301BE"/>
    <w:rsid w:val="00931ECE"/>
    <w:rsid w:val="0093202D"/>
    <w:rsid w:val="009323CC"/>
    <w:rsid w:val="00935890"/>
    <w:rsid w:val="00935B01"/>
    <w:rsid w:val="00935EAD"/>
    <w:rsid w:val="009360E0"/>
    <w:rsid w:val="0093617D"/>
    <w:rsid w:val="00936811"/>
    <w:rsid w:val="00940ACF"/>
    <w:rsid w:val="009424EA"/>
    <w:rsid w:val="00942A18"/>
    <w:rsid w:val="00943F42"/>
    <w:rsid w:val="00944A93"/>
    <w:rsid w:val="00950902"/>
    <w:rsid w:val="0095109E"/>
    <w:rsid w:val="00951621"/>
    <w:rsid w:val="00954CC0"/>
    <w:rsid w:val="00956412"/>
    <w:rsid w:val="009574E1"/>
    <w:rsid w:val="009577C8"/>
    <w:rsid w:val="0096063E"/>
    <w:rsid w:val="009608D1"/>
    <w:rsid w:val="00961C66"/>
    <w:rsid w:val="00962281"/>
    <w:rsid w:val="00962342"/>
    <w:rsid w:val="009639E5"/>
    <w:rsid w:val="009649C8"/>
    <w:rsid w:val="00966080"/>
    <w:rsid w:val="00967534"/>
    <w:rsid w:val="0097080F"/>
    <w:rsid w:val="009725BB"/>
    <w:rsid w:val="00973EE7"/>
    <w:rsid w:val="00974FDB"/>
    <w:rsid w:val="0097665B"/>
    <w:rsid w:val="009808DB"/>
    <w:rsid w:val="00980920"/>
    <w:rsid w:val="00980DA3"/>
    <w:rsid w:val="009819FC"/>
    <w:rsid w:val="00981E93"/>
    <w:rsid w:val="00982308"/>
    <w:rsid w:val="009841D6"/>
    <w:rsid w:val="009904D2"/>
    <w:rsid w:val="00990BC4"/>
    <w:rsid w:val="009914B4"/>
    <w:rsid w:val="00991CAD"/>
    <w:rsid w:val="00993B17"/>
    <w:rsid w:val="00993F0F"/>
    <w:rsid w:val="009943BF"/>
    <w:rsid w:val="009973ED"/>
    <w:rsid w:val="009975A7"/>
    <w:rsid w:val="00997821"/>
    <w:rsid w:val="00997C80"/>
    <w:rsid w:val="009A014D"/>
    <w:rsid w:val="009A1851"/>
    <w:rsid w:val="009A2C86"/>
    <w:rsid w:val="009A3D63"/>
    <w:rsid w:val="009A4997"/>
    <w:rsid w:val="009A4C21"/>
    <w:rsid w:val="009A73DE"/>
    <w:rsid w:val="009A7E11"/>
    <w:rsid w:val="009B0F1F"/>
    <w:rsid w:val="009B0F80"/>
    <w:rsid w:val="009B229F"/>
    <w:rsid w:val="009B3169"/>
    <w:rsid w:val="009B343B"/>
    <w:rsid w:val="009B34C2"/>
    <w:rsid w:val="009B5BAC"/>
    <w:rsid w:val="009B7ADF"/>
    <w:rsid w:val="009C1DFB"/>
    <w:rsid w:val="009C2E66"/>
    <w:rsid w:val="009C35C0"/>
    <w:rsid w:val="009C381A"/>
    <w:rsid w:val="009C3A55"/>
    <w:rsid w:val="009C3F02"/>
    <w:rsid w:val="009C5764"/>
    <w:rsid w:val="009C5819"/>
    <w:rsid w:val="009C5EA5"/>
    <w:rsid w:val="009C606C"/>
    <w:rsid w:val="009C69A3"/>
    <w:rsid w:val="009C7485"/>
    <w:rsid w:val="009C7FE8"/>
    <w:rsid w:val="009D0BA0"/>
    <w:rsid w:val="009D116E"/>
    <w:rsid w:val="009D1F21"/>
    <w:rsid w:val="009D3C84"/>
    <w:rsid w:val="009D7183"/>
    <w:rsid w:val="009D7920"/>
    <w:rsid w:val="009E02E7"/>
    <w:rsid w:val="009E0CBA"/>
    <w:rsid w:val="009E0F00"/>
    <w:rsid w:val="009E4107"/>
    <w:rsid w:val="009E563F"/>
    <w:rsid w:val="009F13FC"/>
    <w:rsid w:val="009F15AB"/>
    <w:rsid w:val="009F1D14"/>
    <w:rsid w:val="009F2898"/>
    <w:rsid w:val="009F2E4B"/>
    <w:rsid w:val="009F33CB"/>
    <w:rsid w:val="009F3955"/>
    <w:rsid w:val="009F3B25"/>
    <w:rsid w:val="009F4A01"/>
    <w:rsid w:val="009F614D"/>
    <w:rsid w:val="009F66D4"/>
    <w:rsid w:val="00A01CA3"/>
    <w:rsid w:val="00A039C2"/>
    <w:rsid w:val="00A045AA"/>
    <w:rsid w:val="00A04635"/>
    <w:rsid w:val="00A04A66"/>
    <w:rsid w:val="00A054A6"/>
    <w:rsid w:val="00A06E2A"/>
    <w:rsid w:val="00A101E9"/>
    <w:rsid w:val="00A10E09"/>
    <w:rsid w:val="00A1131C"/>
    <w:rsid w:val="00A12120"/>
    <w:rsid w:val="00A1225E"/>
    <w:rsid w:val="00A12DAB"/>
    <w:rsid w:val="00A1330E"/>
    <w:rsid w:val="00A13750"/>
    <w:rsid w:val="00A1438A"/>
    <w:rsid w:val="00A152F6"/>
    <w:rsid w:val="00A15468"/>
    <w:rsid w:val="00A15A45"/>
    <w:rsid w:val="00A16383"/>
    <w:rsid w:val="00A1681D"/>
    <w:rsid w:val="00A16BBC"/>
    <w:rsid w:val="00A202C1"/>
    <w:rsid w:val="00A24237"/>
    <w:rsid w:val="00A2692D"/>
    <w:rsid w:val="00A2719F"/>
    <w:rsid w:val="00A31562"/>
    <w:rsid w:val="00A35255"/>
    <w:rsid w:val="00A3546B"/>
    <w:rsid w:val="00A35A7D"/>
    <w:rsid w:val="00A36447"/>
    <w:rsid w:val="00A36A3E"/>
    <w:rsid w:val="00A37D23"/>
    <w:rsid w:val="00A4042D"/>
    <w:rsid w:val="00A416E6"/>
    <w:rsid w:val="00A43601"/>
    <w:rsid w:val="00A44385"/>
    <w:rsid w:val="00A476C9"/>
    <w:rsid w:val="00A47C15"/>
    <w:rsid w:val="00A47C5A"/>
    <w:rsid w:val="00A47C89"/>
    <w:rsid w:val="00A50BFF"/>
    <w:rsid w:val="00A52088"/>
    <w:rsid w:val="00A535E7"/>
    <w:rsid w:val="00A544AF"/>
    <w:rsid w:val="00A54704"/>
    <w:rsid w:val="00A54B98"/>
    <w:rsid w:val="00A55DBD"/>
    <w:rsid w:val="00A57296"/>
    <w:rsid w:val="00A60068"/>
    <w:rsid w:val="00A609D7"/>
    <w:rsid w:val="00A60B2F"/>
    <w:rsid w:val="00A60E03"/>
    <w:rsid w:val="00A61A33"/>
    <w:rsid w:val="00A624FC"/>
    <w:rsid w:val="00A64AAF"/>
    <w:rsid w:val="00A70762"/>
    <w:rsid w:val="00A72091"/>
    <w:rsid w:val="00A73BFA"/>
    <w:rsid w:val="00A73D41"/>
    <w:rsid w:val="00A745A9"/>
    <w:rsid w:val="00A74D9B"/>
    <w:rsid w:val="00A76CBC"/>
    <w:rsid w:val="00A77471"/>
    <w:rsid w:val="00A77D5B"/>
    <w:rsid w:val="00A80D6A"/>
    <w:rsid w:val="00A8102B"/>
    <w:rsid w:val="00A822D1"/>
    <w:rsid w:val="00A85401"/>
    <w:rsid w:val="00A85757"/>
    <w:rsid w:val="00A85C70"/>
    <w:rsid w:val="00A861AD"/>
    <w:rsid w:val="00A90342"/>
    <w:rsid w:val="00A923A2"/>
    <w:rsid w:val="00A94C52"/>
    <w:rsid w:val="00A95D38"/>
    <w:rsid w:val="00A97F2B"/>
    <w:rsid w:val="00AA0666"/>
    <w:rsid w:val="00AA0ABE"/>
    <w:rsid w:val="00AA0D29"/>
    <w:rsid w:val="00AA2395"/>
    <w:rsid w:val="00AA3113"/>
    <w:rsid w:val="00AA75F3"/>
    <w:rsid w:val="00AA79DB"/>
    <w:rsid w:val="00AB2B2E"/>
    <w:rsid w:val="00AB363F"/>
    <w:rsid w:val="00AC0506"/>
    <w:rsid w:val="00AC0EB9"/>
    <w:rsid w:val="00AC1E38"/>
    <w:rsid w:val="00AC1E94"/>
    <w:rsid w:val="00AC4193"/>
    <w:rsid w:val="00AC4B62"/>
    <w:rsid w:val="00AC4D79"/>
    <w:rsid w:val="00AC5764"/>
    <w:rsid w:val="00AC6091"/>
    <w:rsid w:val="00AC6B2B"/>
    <w:rsid w:val="00AC7C69"/>
    <w:rsid w:val="00AD0244"/>
    <w:rsid w:val="00AD0618"/>
    <w:rsid w:val="00AD0C30"/>
    <w:rsid w:val="00AD131A"/>
    <w:rsid w:val="00AD15FE"/>
    <w:rsid w:val="00AD1E1F"/>
    <w:rsid w:val="00AD2959"/>
    <w:rsid w:val="00AD2ED9"/>
    <w:rsid w:val="00AD728F"/>
    <w:rsid w:val="00AD7544"/>
    <w:rsid w:val="00AE11BE"/>
    <w:rsid w:val="00AE28F7"/>
    <w:rsid w:val="00AE35EE"/>
    <w:rsid w:val="00AE3E13"/>
    <w:rsid w:val="00AF00C4"/>
    <w:rsid w:val="00AF1E3B"/>
    <w:rsid w:val="00AF3E4D"/>
    <w:rsid w:val="00AF57FD"/>
    <w:rsid w:val="00AF5FCC"/>
    <w:rsid w:val="00AF77E3"/>
    <w:rsid w:val="00AF7D14"/>
    <w:rsid w:val="00B01816"/>
    <w:rsid w:val="00B02A0C"/>
    <w:rsid w:val="00B0428B"/>
    <w:rsid w:val="00B05BA6"/>
    <w:rsid w:val="00B07580"/>
    <w:rsid w:val="00B07D93"/>
    <w:rsid w:val="00B103C6"/>
    <w:rsid w:val="00B1050B"/>
    <w:rsid w:val="00B10B48"/>
    <w:rsid w:val="00B1115F"/>
    <w:rsid w:val="00B11ECD"/>
    <w:rsid w:val="00B1227B"/>
    <w:rsid w:val="00B127EB"/>
    <w:rsid w:val="00B20C6B"/>
    <w:rsid w:val="00B21F5B"/>
    <w:rsid w:val="00B24EE9"/>
    <w:rsid w:val="00B257C2"/>
    <w:rsid w:val="00B2681E"/>
    <w:rsid w:val="00B26E8E"/>
    <w:rsid w:val="00B27259"/>
    <w:rsid w:val="00B273F8"/>
    <w:rsid w:val="00B314B6"/>
    <w:rsid w:val="00B32FAB"/>
    <w:rsid w:val="00B33BE2"/>
    <w:rsid w:val="00B3605A"/>
    <w:rsid w:val="00B4028C"/>
    <w:rsid w:val="00B40592"/>
    <w:rsid w:val="00B40BD6"/>
    <w:rsid w:val="00B40F3F"/>
    <w:rsid w:val="00B41DC8"/>
    <w:rsid w:val="00B434D3"/>
    <w:rsid w:val="00B43BF6"/>
    <w:rsid w:val="00B44B60"/>
    <w:rsid w:val="00B453D5"/>
    <w:rsid w:val="00B46C6A"/>
    <w:rsid w:val="00B472C8"/>
    <w:rsid w:val="00B47460"/>
    <w:rsid w:val="00B502F5"/>
    <w:rsid w:val="00B519A4"/>
    <w:rsid w:val="00B52641"/>
    <w:rsid w:val="00B52643"/>
    <w:rsid w:val="00B52722"/>
    <w:rsid w:val="00B52F78"/>
    <w:rsid w:val="00B5573F"/>
    <w:rsid w:val="00B5576D"/>
    <w:rsid w:val="00B563E3"/>
    <w:rsid w:val="00B56B03"/>
    <w:rsid w:val="00B6099D"/>
    <w:rsid w:val="00B60A5E"/>
    <w:rsid w:val="00B613F9"/>
    <w:rsid w:val="00B61AB9"/>
    <w:rsid w:val="00B641CB"/>
    <w:rsid w:val="00B6579C"/>
    <w:rsid w:val="00B67769"/>
    <w:rsid w:val="00B67BD6"/>
    <w:rsid w:val="00B702C2"/>
    <w:rsid w:val="00B7056E"/>
    <w:rsid w:val="00B70881"/>
    <w:rsid w:val="00B71220"/>
    <w:rsid w:val="00B721B3"/>
    <w:rsid w:val="00B77287"/>
    <w:rsid w:val="00B80CCB"/>
    <w:rsid w:val="00B81E51"/>
    <w:rsid w:val="00B82DB7"/>
    <w:rsid w:val="00B832D1"/>
    <w:rsid w:val="00B842D5"/>
    <w:rsid w:val="00B8499C"/>
    <w:rsid w:val="00B84EA3"/>
    <w:rsid w:val="00B85562"/>
    <w:rsid w:val="00B9181A"/>
    <w:rsid w:val="00B93177"/>
    <w:rsid w:val="00B93E05"/>
    <w:rsid w:val="00B95C6A"/>
    <w:rsid w:val="00B97C01"/>
    <w:rsid w:val="00BA01AF"/>
    <w:rsid w:val="00BA1115"/>
    <w:rsid w:val="00BA378A"/>
    <w:rsid w:val="00BA5597"/>
    <w:rsid w:val="00BA5C10"/>
    <w:rsid w:val="00BA5C33"/>
    <w:rsid w:val="00BA5E32"/>
    <w:rsid w:val="00BA6060"/>
    <w:rsid w:val="00BA6187"/>
    <w:rsid w:val="00BA6807"/>
    <w:rsid w:val="00BA6894"/>
    <w:rsid w:val="00BB0A14"/>
    <w:rsid w:val="00BB3013"/>
    <w:rsid w:val="00BB4338"/>
    <w:rsid w:val="00BB58A9"/>
    <w:rsid w:val="00BB6A98"/>
    <w:rsid w:val="00BB791C"/>
    <w:rsid w:val="00BC0E60"/>
    <w:rsid w:val="00BC1C11"/>
    <w:rsid w:val="00BC20DA"/>
    <w:rsid w:val="00BC2B56"/>
    <w:rsid w:val="00BC3A17"/>
    <w:rsid w:val="00BC3E38"/>
    <w:rsid w:val="00BC4E66"/>
    <w:rsid w:val="00BC617B"/>
    <w:rsid w:val="00BC671D"/>
    <w:rsid w:val="00BD06C6"/>
    <w:rsid w:val="00BD4938"/>
    <w:rsid w:val="00BD4E45"/>
    <w:rsid w:val="00BE024B"/>
    <w:rsid w:val="00BE0408"/>
    <w:rsid w:val="00BE0594"/>
    <w:rsid w:val="00BE0690"/>
    <w:rsid w:val="00BE0EBF"/>
    <w:rsid w:val="00BE1281"/>
    <w:rsid w:val="00BE1470"/>
    <w:rsid w:val="00BE18CE"/>
    <w:rsid w:val="00BE2C8A"/>
    <w:rsid w:val="00BE3251"/>
    <w:rsid w:val="00BE33FF"/>
    <w:rsid w:val="00BE43D8"/>
    <w:rsid w:val="00BE517F"/>
    <w:rsid w:val="00BE5CC6"/>
    <w:rsid w:val="00BE6FA8"/>
    <w:rsid w:val="00BE7F62"/>
    <w:rsid w:val="00BF1770"/>
    <w:rsid w:val="00BF1C57"/>
    <w:rsid w:val="00BF2FEF"/>
    <w:rsid w:val="00BF3192"/>
    <w:rsid w:val="00BF3345"/>
    <w:rsid w:val="00BF4DF7"/>
    <w:rsid w:val="00BF64E9"/>
    <w:rsid w:val="00BF7DE8"/>
    <w:rsid w:val="00C0091D"/>
    <w:rsid w:val="00C00A30"/>
    <w:rsid w:val="00C00F41"/>
    <w:rsid w:val="00C024D3"/>
    <w:rsid w:val="00C02978"/>
    <w:rsid w:val="00C02E33"/>
    <w:rsid w:val="00C031F6"/>
    <w:rsid w:val="00C045AD"/>
    <w:rsid w:val="00C057E5"/>
    <w:rsid w:val="00C06D1B"/>
    <w:rsid w:val="00C11F94"/>
    <w:rsid w:val="00C12154"/>
    <w:rsid w:val="00C13682"/>
    <w:rsid w:val="00C13965"/>
    <w:rsid w:val="00C13B10"/>
    <w:rsid w:val="00C151DA"/>
    <w:rsid w:val="00C16D83"/>
    <w:rsid w:val="00C217DC"/>
    <w:rsid w:val="00C21D51"/>
    <w:rsid w:val="00C22764"/>
    <w:rsid w:val="00C233B3"/>
    <w:rsid w:val="00C2577D"/>
    <w:rsid w:val="00C306A6"/>
    <w:rsid w:val="00C30C9D"/>
    <w:rsid w:val="00C31EF5"/>
    <w:rsid w:val="00C32342"/>
    <w:rsid w:val="00C3318A"/>
    <w:rsid w:val="00C3447F"/>
    <w:rsid w:val="00C35C8E"/>
    <w:rsid w:val="00C35CFA"/>
    <w:rsid w:val="00C3657A"/>
    <w:rsid w:val="00C40C19"/>
    <w:rsid w:val="00C40FE7"/>
    <w:rsid w:val="00C418EC"/>
    <w:rsid w:val="00C41C22"/>
    <w:rsid w:val="00C41C58"/>
    <w:rsid w:val="00C42010"/>
    <w:rsid w:val="00C46B9D"/>
    <w:rsid w:val="00C47430"/>
    <w:rsid w:val="00C47F71"/>
    <w:rsid w:val="00C50D5F"/>
    <w:rsid w:val="00C50F3B"/>
    <w:rsid w:val="00C50F8F"/>
    <w:rsid w:val="00C510D0"/>
    <w:rsid w:val="00C56A7B"/>
    <w:rsid w:val="00C57B1C"/>
    <w:rsid w:val="00C57DBF"/>
    <w:rsid w:val="00C60157"/>
    <w:rsid w:val="00C60EC3"/>
    <w:rsid w:val="00C631BF"/>
    <w:rsid w:val="00C63AAE"/>
    <w:rsid w:val="00C63EED"/>
    <w:rsid w:val="00C65C7E"/>
    <w:rsid w:val="00C67141"/>
    <w:rsid w:val="00C70D2C"/>
    <w:rsid w:val="00C71486"/>
    <w:rsid w:val="00C71B0B"/>
    <w:rsid w:val="00C7222A"/>
    <w:rsid w:val="00C72B41"/>
    <w:rsid w:val="00C73087"/>
    <w:rsid w:val="00C75697"/>
    <w:rsid w:val="00C76078"/>
    <w:rsid w:val="00C76930"/>
    <w:rsid w:val="00C81055"/>
    <w:rsid w:val="00C812C5"/>
    <w:rsid w:val="00C8250B"/>
    <w:rsid w:val="00C84A36"/>
    <w:rsid w:val="00C84B9B"/>
    <w:rsid w:val="00C8591C"/>
    <w:rsid w:val="00C85BF6"/>
    <w:rsid w:val="00C85CAB"/>
    <w:rsid w:val="00C861C9"/>
    <w:rsid w:val="00C918D2"/>
    <w:rsid w:val="00C91ACE"/>
    <w:rsid w:val="00C92980"/>
    <w:rsid w:val="00C92D1C"/>
    <w:rsid w:val="00C936F5"/>
    <w:rsid w:val="00C9409C"/>
    <w:rsid w:val="00C946C6"/>
    <w:rsid w:val="00C94A1D"/>
    <w:rsid w:val="00C96B33"/>
    <w:rsid w:val="00C975B6"/>
    <w:rsid w:val="00C9789B"/>
    <w:rsid w:val="00C97999"/>
    <w:rsid w:val="00CA0658"/>
    <w:rsid w:val="00CA105B"/>
    <w:rsid w:val="00CA1694"/>
    <w:rsid w:val="00CA297C"/>
    <w:rsid w:val="00CA4A45"/>
    <w:rsid w:val="00CA50A9"/>
    <w:rsid w:val="00CA7529"/>
    <w:rsid w:val="00CA7AC1"/>
    <w:rsid w:val="00CB0E2C"/>
    <w:rsid w:val="00CB2452"/>
    <w:rsid w:val="00CB2632"/>
    <w:rsid w:val="00CB3CAF"/>
    <w:rsid w:val="00CB43D4"/>
    <w:rsid w:val="00CB495E"/>
    <w:rsid w:val="00CB4F41"/>
    <w:rsid w:val="00CB54F3"/>
    <w:rsid w:val="00CB6CF9"/>
    <w:rsid w:val="00CB74E5"/>
    <w:rsid w:val="00CB7981"/>
    <w:rsid w:val="00CC082E"/>
    <w:rsid w:val="00CC0B9F"/>
    <w:rsid w:val="00CC152B"/>
    <w:rsid w:val="00CC21D8"/>
    <w:rsid w:val="00CC2CFA"/>
    <w:rsid w:val="00CC3C75"/>
    <w:rsid w:val="00CC504E"/>
    <w:rsid w:val="00CC5AF6"/>
    <w:rsid w:val="00CC7189"/>
    <w:rsid w:val="00CC7CEF"/>
    <w:rsid w:val="00CD080A"/>
    <w:rsid w:val="00CD3018"/>
    <w:rsid w:val="00CD31DE"/>
    <w:rsid w:val="00CD3737"/>
    <w:rsid w:val="00CD38C4"/>
    <w:rsid w:val="00CD3CF5"/>
    <w:rsid w:val="00CD6D78"/>
    <w:rsid w:val="00CD6DC1"/>
    <w:rsid w:val="00CD7BB6"/>
    <w:rsid w:val="00CD7CDB"/>
    <w:rsid w:val="00CD7D90"/>
    <w:rsid w:val="00CE0E9B"/>
    <w:rsid w:val="00CE2D36"/>
    <w:rsid w:val="00CE4508"/>
    <w:rsid w:val="00CE4A09"/>
    <w:rsid w:val="00CE517E"/>
    <w:rsid w:val="00CE5E8F"/>
    <w:rsid w:val="00CE5F25"/>
    <w:rsid w:val="00CE655D"/>
    <w:rsid w:val="00CF0F28"/>
    <w:rsid w:val="00CF1D18"/>
    <w:rsid w:val="00CF21AB"/>
    <w:rsid w:val="00CF2264"/>
    <w:rsid w:val="00CF2FD0"/>
    <w:rsid w:val="00CF35AD"/>
    <w:rsid w:val="00CF389A"/>
    <w:rsid w:val="00CF49B5"/>
    <w:rsid w:val="00CF5379"/>
    <w:rsid w:val="00CF5B9C"/>
    <w:rsid w:val="00CF679C"/>
    <w:rsid w:val="00CF689E"/>
    <w:rsid w:val="00CF7639"/>
    <w:rsid w:val="00CF7AC9"/>
    <w:rsid w:val="00D00651"/>
    <w:rsid w:val="00D025D7"/>
    <w:rsid w:val="00D06680"/>
    <w:rsid w:val="00D07825"/>
    <w:rsid w:val="00D143A3"/>
    <w:rsid w:val="00D14422"/>
    <w:rsid w:val="00D14A12"/>
    <w:rsid w:val="00D165A4"/>
    <w:rsid w:val="00D16BFB"/>
    <w:rsid w:val="00D1726A"/>
    <w:rsid w:val="00D17967"/>
    <w:rsid w:val="00D17A57"/>
    <w:rsid w:val="00D17DFB"/>
    <w:rsid w:val="00D219F6"/>
    <w:rsid w:val="00D21C56"/>
    <w:rsid w:val="00D24109"/>
    <w:rsid w:val="00D2468E"/>
    <w:rsid w:val="00D2738A"/>
    <w:rsid w:val="00D3022C"/>
    <w:rsid w:val="00D3044B"/>
    <w:rsid w:val="00D3201D"/>
    <w:rsid w:val="00D33D6C"/>
    <w:rsid w:val="00D3533E"/>
    <w:rsid w:val="00D35564"/>
    <w:rsid w:val="00D36484"/>
    <w:rsid w:val="00D364A8"/>
    <w:rsid w:val="00D40AA4"/>
    <w:rsid w:val="00D418EE"/>
    <w:rsid w:val="00D4226B"/>
    <w:rsid w:val="00D44397"/>
    <w:rsid w:val="00D44806"/>
    <w:rsid w:val="00D462E6"/>
    <w:rsid w:val="00D46F78"/>
    <w:rsid w:val="00D501D9"/>
    <w:rsid w:val="00D51D31"/>
    <w:rsid w:val="00D53FFE"/>
    <w:rsid w:val="00D55199"/>
    <w:rsid w:val="00D55200"/>
    <w:rsid w:val="00D553DB"/>
    <w:rsid w:val="00D55C12"/>
    <w:rsid w:val="00D55F16"/>
    <w:rsid w:val="00D56366"/>
    <w:rsid w:val="00D568DA"/>
    <w:rsid w:val="00D57174"/>
    <w:rsid w:val="00D6048C"/>
    <w:rsid w:val="00D612A3"/>
    <w:rsid w:val="00D61504"/>
    <w:rsid w:val="00D619F6"/>
    <w:rsid w:val="00D63218"/>
    <w:rsid w:val="00D65816"/>
    <w:rsid w:val="00D66623"/>
    <w:rsid w:val="00D667BB"/>
    <w:rsid w:val="00D6686F"/>
    <w:rsid w:val="00D67411"/>
    <w:rsid w:val="00D71C7A"/>
    <w:rsid w:val="00D72CBC"/>
    <w:rsid w:val="00D74D4C"/>
    <w:rsid w:val="00D74DBA"/>
    <w:rsid w:val="00D76783"/>
    <w:rsid w:val="00D769E7"/>
    <w:rsid w:val="00D811CA"/>
    <w:rsid w:val="00D86588"/>
    <w:rsid w:val="00D86FD1"/>
    <w:rsid w:val="00D90433"/>
    <w:rsid w:val="00D9121D"/>
    <w:rsid w:val="00D91472"/>
    <w:rsid w:val="00D9211D"/>
    <w:rsid w:val="00D938C5"/>
    <w:rsid w:val="00D93D05"/>
    <w:rsid w:val="00D940B7"/>
    <w:rsid w:val="00D94801"/>
    <w:rsid w:val="00D94C3C"/>
    <w:rsid w:val="00D94DC0"/>
    <w:rsid w:val="00D952AC"/>
    <w:rsid w:val="00DA01C4"/>
    <w:rsid w:val="00DA2558"/>
    <w:rsid w:val="00DA3D66"/>
    <w:rsid w:val="00DA4979"/>
    <w:rsid w:val="00DA583D"/>
    <w:rsid w:val="00DA64BF"/>
    <w:rsid w:val="00DA66C1"/>
    <w:rsid w:val="00DA6AE2"/>
    <w:rsid w:val="00DA6D20"/>
    <w:rsid w:val="00DA6F4F"/>
    <w:rsid w:val="00DA7E91"/>
    <w:rsid w:val="00DB0E8A"/>
    <w:rsid w:val="00DB161D"/>
    <w:rsid w:val="00DB16BE"/>
    <w:rsid w:val="00DB318A"/>
    <w:rsid w:val="00DB3893"/>
    <w:rsid w:val="00DB3FBE"/>
    <w:rsid w:val="00DB41F6"/>
    <w:rsid w:val="00DB48D6"/>
    <w:rsid w:val="00DB7506"/>
    <w:rsid w:val="00DC1BA6"/>
    <w:rsid w:val="00DC278B"/>
    <w:rsid w:val="00DC27C6"/>
    <w:rsid w:val="00DC33AA"/>
    <w:rsid w:val="00DC3537"/>
    <w:rsid w:val="00DC3EB6"/>
    <w:rsid w:val="00DD0387"/>
    <w:rsid w:val="00DD045B"/>
    <w:rsid w:val="00DD19D7"/>
    <w:rsid w:val="00DD24A4"/>
    <w:rsid w:val="00DD3709"/>
    <w:rsid w:val="00DD39F6"/>
    <w:rsid w:val="00DD41A8"/>
    <w:rsid w:val="00DD4354"/>
    <w:rsid w:val="00DD5BE9"/>
    <w:rsid w:val="00DD5F51"/>
    <w:rsid w:val="00DE5B59"/>
    <w:rsid w:val="00DE60F5"/>
    <w:rsid w:val="00DE62B7"/>
    <w:rsid w:val="00DE7038"/>
    <w:rsid w:val="00DE7F02"/>
    <w:rsid w:val="00DF02ED"/>
    <w:rsid w:val="00DF0D49"/>
    <w:rsid w:val="00DF0F35"/>
    <w:rsid w:val="00DF47A4"/>
    <w:rsid w:val="00DF4B14"/>
    <w:rsid w:val="00DF4ECD"/>
    <w:rsid w:val="00DF55BB"/>
    <w:rsid w:val="00DF6859"/>
    <w:rsid w:val="00DF7F16"/>
    <w:rsid w:val="00E01513"/>
    <w:rsid w:val="00E01B34"/>
    <w:rsid w:val="00E030B1"/>
    <w:rsid w:val="00E0625B"/>
    <w:rsid w:val="00E07997"/>
    <w:rsid w:val="00E07FCF"/>
    <w:rsid w:val="00E10231"/>
    <w:rsid w:val="00E10446"/>
    <w:rsid w:val="00E11A27"/>
    <w:rsid w:val="00E1329B"/>
    <w:rsid w:val="00E16BBB"/>
    <w:rsid w:val="00E17DF7"/>
    <w:rsid w:val="00E20FBD"/>
    <w:rsid w:val="00E21612"/>
    <w:rsid w:val="00E21976"/>
    <w:rsid w:val="00E2216F"/>
    <w:rsid w:val="00E224E1"/>
    <w:rsid w:val="00E226C1"/>
    <w:rsid w:val="00E23DCF"/>
    <w:rsid w:val="00E2514A"/>
    <w:rsid w:val="00E260F3"/>
    <w:rsid w:val="00E263DD"/>
    <w:rsid w:val="00E30465"/>
    <w:rsid w:val="00E310B5"/>
    <w:rsid w:val="00E31176"/>
    <w:rsid w:val="00E31BA7"/>
    <w:rsid w:val="00E35254"/>
    <w:rsid w:val="00E353FA"/>
    <w:rsid w:val="00E35E6A"/>
    <w:rsid w:val="00E373FA"/>
    <w:rsid w:val="00E41965"/>
    <w:rsid w:val="00E428C6"/>
    <w:rsid w:val="00E43E61"/>
    <w:rsid w:val="00E44202"/>
    <w:rsid w:val="00E447B1"/>
    <w:rsid w:val="00E44DE9"/>
    <w:rsid w:val="00E44F0F"/>
    <w:rsid w:val="00E45D29"/>
    <w:rsid w:val="00E45F3A"/>
    <w:rsid w:val="00E46110"/>
    <w:rsid w:val="00E536F8"/>
    <w:rsid w:val="00E53BEA"/>
    <w:rsid w:val="00E54479"/>
    <w:rsid w:val="00E554FD"/>
    <w:rsid w:val="00E566E4"/>
    <w:rsid w:val="00E56A1B"/>
    <w:rsid w:val="00E57F76"/>
    <w:rsid w:val="00E60F97"/>
    <w:rsid w:val="00E60FE8"/>
    <w:rsid w:val="00E61739"/>
    <w:rsid w:val="00E63448"/>
    <w:rsid w:val="00E643C7"/>
    <w:rsid w:val="00E65458"/>
    <w:rsid w:val="00E66B71"/>
    <w:rsid w:val="00E66E5F"/>
    <w:rsid w:val="00E723C4"/>
    <w:rsid w:val="00E73F48"/>
    <w:rsid w:val="00E7584E"/>
    <w:rsid w:val="00E76B43"/>
    <w:rsid w:val="00E7781C"/>
    <w:rsid w:val="00E77E42"/>
    <w:rsid w:val="00E80143"/>
    <w:rsid w:val="00E82028"/>
    <w:rsid w:val="00E8415B"/>
    <w:rsid w:val="00E8518C"/>
    <w:rsid w:val="00E85D07"/>
    <w:rsid w:val="00E860F4"/>
    <w:rsid w:val="00E86328"/>
    <w:rsid w:val="00E8636C"/>
    <w:rsid w:val="00E868FF"/>
    <w:rsid w:val="00E86F29"/>
    <w:rsid w:val="00E87E5E"/>
    <w:rsid w:val="00E916E0"/>
    <w:rsid w:val="00E91E03"/>
    <w:rsid w:val="00E937EA"/>
    <w:rsid w:val="00E943CD"/>
    <w:rsid w:val="00E94CBD"/>
    <w:rsid w:val="00E95389"/>
    <w:rsid w:val="00E97AEF"/>
    <w:rsid w:val="00EA0465"/>
    <w:rsid w:val="00EA1F7D"/>
    <w:rsid w:val="00EA2051"/>
    <w:rsid w:val="00EA302C"/>
    <w:rsid w:val="00EA4328"/>
    <w:rsid w:val="00EA6761"/>
    <w:rsid w:val="00EA6D31"/>
    <w:rsid w:val="00EA7377"/>
    <w:rsid w:val="00EA7879"/>
    <w:rsid w:val="00EA7D67"/>
    <w:rsid w:val="00EB03A1"/>
    <w:rsid w:val="00EB3EB8"/>
    <w:rsid w:val="00EB432F"/>
    <w:rsid w:val="00EB7664"/>
    <w:rsid w:val="00EC024C"/>
    <w:rsid w:val="00EC080A"/>
    <w:rsid w:val="00EC1233"/>
    <w:rsid w:val="00EC4B37"/>
    <w:rsid w:val="00EC5CB0"/>
    <w:rsid w:val="00EC6BE9"/>
    <w:rsid w:val="00ED02E6"/>
    <w:rsid w:val="00ED0499"/>
    <w:rsid w:val="00ED1918"/>
    <w:rsid w:val="00ED19EE"/>
    <w:rsid w:val="00ED2615"/>
    <w:rsid w:val="00ED4B5C"/>
    <w:rsid w:val="00ED4F68"/>
    <w:rsid w:val="00ED5047"/>
    <w:rsid w:val="00ED5631"/>
    <w:rsid w:val="00ED69D7"/>
    <w:rsid w:val="00ED6E8E"/>
    <w:rsid w:val="00EE0050"/>
    <w:rsid w:val="00EE08DC"/>
    <w:rsid w:val="00EE11CE"/>
    <w:rsid w:val="00EE1752"/>
    <w:rsid w:val="00EE224A"/>
    <w:rsid w:val="00EE2EA8"/>
    <w:rsid w:val="00EE368C"/>
    <w:rsid w:val="00EE3998"/>
    <w:rsid w:val="00EE4C55"/>
    <w:rsid w:val="00EE6881"/>
    <w:rsid w:val="00EE694D"/>
    <w:rsid w:val="00EE6BDD"/>
    <w:rsid w:val="00EE71A0"/>
    <w:rsid w:val="00EE746E"/>
    <w:rsid w:val="00EF07D4"/>
    <w:rsid w:val="00EF230F"/>
    <w:rsid w:val="00EF2323"/>
    <w:rsid w:val="00EF25D5"/>
    <w:rsid w:val="00EF3411"/>
    <w:rsid w:val="00EF3A6C"/>
    <w:rsid w:val="00EF5BF8"/>
    <w:rsid w:val="00EF5C18"/>
    <w:rsid w:val="00EF73E4"/>
    <w:rsid w:val="00F00109"/>
    <w:rsid w:val="00F016ED"/>
    <w:rsid w:val="00F01B3D"/>
    <w:rsid w:val="00F03746"/>
    <w:rsid w:val="00F06533"/>
    <w:rsid w:val="00F12A6D"/>
    <w:rsid w:val="00F144E7"/>
    <w:rsid w:val="00F14E9C"/>
    <w:rsid w:val="00F16146"/>
    <w:rsid w:val="00F17B99"/>
    <w:rsid w:val="00F21092"/>
    <w:rsid w:val="00F22946"/>
    <w:rsid w:val="00F251F3"/>
    <w:rsid w:val="00F27218"/>
    <w:rsid w:val="00F27B1C"/>
    <w:rsid w:val="00F30C2C"/>
    <w:rsid w:val="00F313B0"/>
    <w:rsid w:val="00F32691"/>
    <w:rsid w:val="00F33028"/>
    <w:rsid w:val="00F33EE8"/>
    <w:rsid w:val="00F34C78"/>
    <w:rsid w:val="00F4158A"/>
    <w:rsid w:val="00F42184"/>
    <w:rsid w:val="00F42B47"/>
    <w:rsid w:val="00F42FD9"/>
    <w:rsid w:val="00F433DE"/>
    <w:rsid w:val="00F43F77"/>
    <w:rsid w:val="00F44AF4"/>
    <w:rsid w:val="00F457E7"/>
    <w:rsid w:val="00F5040F"/>
    <w:rsid w:val="00F527DA"/>
    <w:rsid w:val="00F53857"/>
    <w:rsid w:val="00F540B5"/>
    <w:rsid w:val="00F5428F"/>
    <w:rsid w:val="00F56014"/>
    <w:rsid w:val="00F56772"/>
    <w:rsid w:val="00F61A56"/>
    <w:rsid w:val="00F63F01"/>
    <w:rsid w:val="00F67174"/>
    <w:rsid w:val="00F6766F"/>
    <w:rsid w:val="00F71A14"/>
    <w:rsid w:val="00F778A1"/>
    <w:rsid w:val="00F85250"/>
    <w:rsid w:val="00F878D9"/>
    <w:rsid w:val="00F87BA5"/>
    <w:rsid w:val="00F87FC8"/>
    <w:rsid w:val="00F9016A"/>
    <w:rsid w:val="00F90A84"/>
    <w:rsid w:val="00F91098"/>
    <w:rsid w:val="00F926BC"/>
    <w:rsid w:val="00F927B7"/>
    <w:rsid w:val="00F92902"/>
    <w:rsid w:val="00F92C29"/>
    <w:rsid w:val="00F93275"/>
    <w:rsid w:val="00F9456F"/>
    <w:rsid w:val="00FA4176"/>
    <w:rsid w:val="00FA4CB4"/>
    <w:rsid w:val="00FA5794"/>
    <w:rsid w:val="00FA5A01"/>
    <w:rsid w:val="00FA5D4C"/>
    <w:rsid w:val="00FA69F2"/>
    <w:rsid w:val="00FA6B27"/>
    <w:rsid w:val="00FA6ECF"/>
    <w:rsid w:val="00FB07C0"/>
    <w:rsid w:val="00FB08CE"/>
    <w:rsid w:val="00FB2912"/>
    <w:rsid w:val="00FB2946"/>
    <w:rsid w:val="00FB3883"/>
    <w:rsid w:val="00FB3EDC"/>
    <w:rsid w:val="00FB5157"/>
    <w:rsid w:val="00FB54C7"/>
    <w:rsid w:val="00FB681A"/>
    <w:rsid w:val="00FB7644"/>
    <w:rsid w:val="00FC2966"/>
    <w:rsid w:val="00FC48AD"/>
    <w:rsid w:val="00FC4BAE"/>
    <w:rsid w:val="00FC4C70"/>
    <w:rsid w:val="00FC709B"/>
    <w:rsid w:val="00FC733E"/>
    <w:rsid w:val="00FC75AC"/>
    <w:rsid w:val="00FC7C77"/>
    <w:rsid w:val="00FD0223"/>
    <w:rsid w:val="00FD0D83"/>
    <w:rsid w:val="00FD1320"/>
    <w:rsid w:val="00FD180F"/>
    <w:rsid w:val="00FD324D"/>
    <w:rsid w:val="00FD377D"/>
    <w:rsid w:val="00FD38A5"/>
    <w:rsid w:val="00FD4437"/>
    <w:rsid w:val="00FD6DB6"/>
    <w:rsid w:val="00FD71BF"/>
    <w:rsid w:val="00FD7868"/>
    <w:rsid w:val="00FD7883"/>
    <w:rsid w:val="00FE0DE2"/>
    <w:rsid w:val="00FE3962"/>
    <w:rsid w:val="00FE3C39"/>
    <w:rsid w:val="00FE5FA6"/>
    <w:rsid w:val="00FF125A"/>
    <w:rsid w:val="00FF241E"/>
    <w:rsid w:val="00FF27A3"/>
    <w:rsid w:val="00FF3798"/>
    <w:rsid w:val="00FF482A"/>
    <w:rsid w:val="00FF67A8"/>
    <w:rsid w:val="00FF7AA0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A86B803"/>
  <w15:chartTrackingRefBased/>
  <w15:docId w15:val="{D83CB6B7-DA13-4B4B-A719-799DA9A2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904"/>
    <w:pPr>
      <w:suppressAutoHyphens/>
    </w:pPr>
    <w:rPr>
      <w:lang w:val="en-US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num" w:pos="0"/>
      </w:tabs>
      <w:ind w:left="356" w:hanging="432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ind w:left="6372" w:right="-142"/>
      <w:outlineLvl w:val="1"/>
    </w:pPr>
    <w:rPr>
      <w:b/>
      <w:sz w:val="22"/>
      <w:szCs w:val="22"/>
    </w:rPr>
  </w:style>
  <w:style w:type="paragraph" w:styleId="Nagwek3">
    <w:name w:val="heading 3"/>
    <w:basedOn w:val="Normalny"/>
    <w:next w:val="Normalny"/>
    <w:qFormat/>
    <w:pPr>
      <w:keepNext/>
      <w:ind w:left="6372" w:right="-142"/>
      <w:outlineLvl w:val="2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54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D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E9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color w:val="auto"/>
    </w:rPr>
  </w:style>
  <w:style w:type="character" w:customStyle="1" w:styleId="WW8Num9z0">
    <w:name w:val="WW8Num9z0"/>
    <w:rPr>
      <w:b w:val="0"/>
    </w:rPr>
  </w:style>
  <w:style w:type="character" w:customStyle="1" w:styleId="WW8Num15z0">
    <w:name w:val="WW8Num15z0"/>
    <w:rPr>
      <w:rFonts w:eastAsia="Times New Roman" w:cs="Times New Roman"/>
    </w:rPr>
  </w:style>
  <w:style w:type="character" w:customStyle="1" w:styleId="WW8Num16z0">
    <w:name w:val="WW8Num16z0"/>
    <w:rPr>
      <w:b w:val="0"/>
    </w:rPr>
  </w:style>
  <w:style w:type="character" w:customStyle="1" w:styleId="WW8Num18z0">
    <w:name w:val="WW8Num18z0"/>
    <w:rPr>
      <w:b w:val="0"/>
    </w:rPr>
  </w:style>
  <w:style w:type="character" w:customStyle="1" w:styleId="WW8Num21z0">
    <w:name w:val="WW8Num21z0"/>
    <w:rPr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auto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34z0">
    <w:name w:val="WW8Num34z0"/>
    <w:rPr>
      <w:b w:val="0"/>
    </w:rPr>
  </w:style>
  <w:style w:type="character" w:customStyle="1" w:styleId="Absatz-Standardschriftart">
    <w:name w:val="Absatz-Standardschriftart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11z0">
    <w:name w:val="WW8Num11z0"/>
    <w:rPr>
      <w:color w:val="auto"/>
    </w:rPr>
  </w:style>
  <w:style w:type="character" w:customStyle="1" w:styleId="WW8Num13z0">
    <w:name w:val="WW8Num13z0"/>
    <w:rPr>
      <w:color w:val="auto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5z2">
    <w:name w:val="WW8Num25z2"/>
    <w:rPr>
      <w:rFonts w:ascii="Times New Roman" w:hAnsi="Times New Roman" w:cs="Times New Roman"/>
    </w:rPr>
  </w:style>
  <w:style w:type="character" w:customStyle="1" w:styleId="WW8Num30z0">
    <w:name w:val="WW8Num30z0"/>
    <w:rPr>
      <w:rFonts w:ascii="Symbol" w:hAnsi="Symbol"/>
      <w:i w:val="0"/>
      <w:color w:val="auto"/>
    </w:rPr>
  </w:style>
  <w:style w:type="character" w:customStyle="1" w:styleId="WW8Num36z0">
    <w:name w:val="WW8Num36z0"/>
    <w:rPr>
      <w:rFonts w:eastAsia="Times New Roman" w:cs="Times New Roman"/>
    </w:rPr>
  </w:style>
  <w:style w:type="character" w:customStyle="1" w:styleId="WW8Num37z0">
    <w:name w:val="WW8Num37z0"/>
    <w:rPr>
      <w:b w:val="0"/>
    </w:rPr>
  </w:style>
  <w:style w:type="character" w:customStyle="1" w:styleId="WW8Num40z0">
    <w:name w:val="WW8Num40z0"/>
    <w:rPr>
      <w:b w:val="0"/>
    </w:rPr>
  </w:style>
  <w:style w:type="character" w:customStyle="1" w:styleId="WW8Num42z0">
    <w:name w:val="WW8Num42z0"/>
    <w:rPr>
      <w:b w:val="0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6z0">
    <w:name w:val="WW8Num46z0"/>
    <w:rPr>
      <w:b w:val="0"/>
    </w:rPr>
  </w:style>
  <w:style w:type="character" w:customStyle="1" w:styleId="WW8Num46z1">
    <w:name w:val="WW8Num46z1"/>
    <w:rPr>
      <w:b w:val="0"/>
      <w:i w:val="0"/>
    </w:rPr>
  </w:style>
  <w:style w:type="character" w:customStyle="1" w:styleId="WW8Num47z0">
    <w:name w:val="WW8Num47z0"/>
    <w:rPr>
      <w:color w:val="auto"/>
    </w:rPr>
  </w:style>
  <w:style w:type="character" w:customStyle="1" w:styleId="WW8Num48z0">
    <w:name w:val="WW8Num48z0"/>
    <w:rPr>
      <w:rFonts w:ascii="Times New Roman" w:eastAsia="Times New Roman" w:hAnsi="Times New Roman" w:cs="Times New Roman"/>
    </w:rPr>
  </w:style>
  <w:style w:type="character" w:customStyle="1" w:styleId="WW8Num48z1">
    <w:name w:val="WW8Num48z1"/>
    <w:rPr>
      <w:b w:val="0"/>
    </w:rPr>
  </w:style>
  <w:style w:type="character" w:customStyle="1" w:styleId="WW8Num51z0">
    <w:name w:val="WW8Num51z0"/>
    <w:rPr>
      <w:b w:val="0"/>
      <w:color w:val="auto"/>
    </w:rPr>
  </w:style>
  <w:style w:type="character" w:customStyle="1" w:styleId="Domylnaczcionkaakapitu1">
    <w:name w:val="Domyślna czcionka akapitu1"/>
  </w:style>
  <w:style w:type="character" w:customStyle="1" w:styleId="text">
    <w:name w:val="text"/>
    <w:basedOn w:val="Domylnaczcionkaakapitu1"/>
  </w:style>
  <w:style w:type="character" w:customStyle="1" w:styleId="postbody">
    <w:name w:val="postbody"/>
    <w:basedOn w:val="Domylnaczcionka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xt2">
    <w:name w:val="text2"/>
    <w:basedOn w:val="Domylnaczcionkaakapitu1"/>
  </w:style>
  <w:style w:type="character" w:customStyle="1" w:styleId="Nagwek8Znak">
    <w:name w:val="Nagłówek 8 Znak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kstpodstawowy2Znak">
    <w:name w:val="Tekst podstawowy 2 Znak"/>
    <w:rPr>
      <w:sz w:val="24"/>
      <w:szCs w:val="24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rzypisudolnegoZnak">
    <w:name w:val="Tekst przypisu dolnego Znak"/>
    <w:rPr>
      <w:rFonts w:cs="TimesNewRomanPSMT"/>
    </w:rPr>
  </w:style>
  <w:style w:type="character" w:customStyle="1" w:styleId="Tekstpodstawowy3Znak">
    <w:name w:val="Tekst podstawowy 3 Znak"/>
    <w:rPr>
      <w:rFonts w:ascii="Calibri" w:eastAsia="Calibri" w:hAnsi="Calibri"/>
      <w:sz w:val="16"/>
      <w:szCs w:val="16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/>
    </w:rPr>
  </w:style>
  <w:style w:type="paragraph" w:customStyle="1" w:styleId="1111111">
    <w:name w:val="1111111"/>
    <w:basedOn w:val="Default"/>
    <w:next w:val="Default"/>
    <w:pPr>
      <w:spacing w:after="80"/>
    </w:pPr>
    <w:rPr>
      <w:color w:val="auto"/>
    </w:r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wcity32">
    <w:name w:val="Tekst podstawowy wcięty 32"/>
    <w:basedOn w:val="Normalny"/>
    <w:pPr>
      <w:spacing w:after="120"/>
      <w:ind w:left="283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rFonts w:cs="TimesNewRomanPSMT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Gothic" w:hAnsi="Arial" w:cs="TimesNewRomanPSMT"/>
      <w:sz w:val="28"/>
      <w:szCs w:val="28"/>
    </w:rPr>
  </w:style>
  <w:style w:type="paragraph" w:customStyle="1" w:styleId="Tekstpodstawowy31">
    <w:name w:val="Tekst podstawowy 31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Tekstpodstawowy32">
    <w:name w:val="Tekst podstawowy 32"/>
    <w:basedOn w:val="Normalny"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customStyle="1" w:styleId="BodyTextIndent21">
    <w:name w:val="Body Text Indent 21"/>
    <w:basedOn w:val="Normalny"/>
    <w:pPr>
      <w:spacing w:line="360" w:lineRule="auto"/>
      <w:ind w:left="360"/>
      <w:jc w:val="both"/>
    </w:pPr>
    <w:rPr>
      <w:rFonts w:ascii="Arial" w:hAnsi="Arial"/>
    </w:rPr>
  </w:style>
  <w:style w:type="paragraph" w:customStyle="1" w:styleId="bold">
    <w:name w:val="bold"/>
    <w:basedOn w:val="Normalny"/>
    <w:pPr>
      <w:spacing w:before="280" w:after="280"/>
    </w:p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hAnsi="Arial" w:cs="Ari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BodyText21">
    <w:name w:val="Body Text 21"/>
    <w:basedOn w:val="Normalny"/>
    <w:pPr>
      <w:spacing w:line="360" w:lineRule="auto"/>
      <w:jc w:val="both"/>
    </w:pPr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2604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60417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04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60417"/>
    <w:rPr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866F67"/>
    <w:pPr>
      <w:tabs>
        <w:tab w:val="left" w:pos="720"/>
        <w:tab w:val="left" w:pos="1267"/>
      </w:tabs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pl-PL"/>
    </w:rPr>
  </w:style>
  <w:style w:type="paragraph" w:styleId="Bezodstpw">
    <w:name w:val="No Spacing"/>
    <w:qFormat/>
    <w:rsid w:val="00F926BC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56750F"/>
    <w:pPr>
      <w:suppressAutoHyphens w:val="0"/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character" w:customStyle="1" w:styleId="Nagwek1Znak">
    <w:name w:val="Nagłówek 1 Znak"/>
    <w:link w:val="Nagwek1"/>
    <w:rsid w:val="00BC0E60"/>
    <w:rPr>
      <w:rFonts w:eastAsia="Arial Unicode MS"/>
      <w:b/>
      <w:bCs/>
      <w:lang w:eastAsia="ar-SA"/>
    </w:rPr>
  </w:style>
  <w:style w:type="character" w:styleId="Pogrubienie">
    <w:name w:val="Strong"/>
    <w:qFormat/>
    <w:rsid w:val="00BC0E60"/>
    <w:rPr>
      <w:b/>
      <w:bCs/>
    </w:rPr>
  </w:style>
  <w:style w:type="character" w:customStyle="1" w:styleId="text-justify">
    <w:name w:val="text-justify"/>
    <w:basedOn w:val="Domylnaczcionkaakapitu"/>
    <w:rsid w:val="000445D8"/>
  </w:style>
  <w:style w:type="character" w:customStyle="1" w:styleId="alb">
    <w:name w:val="a_lb"/>
    <w:basedOn w:val="Domylnaczcionkaakapitu"/>
    <w:rsid w:val="000445D8"/>
  </w:style>
  <w:style w:type="character" w:styleId="Odwoaniedokomentarza">
    <w:name w:val="annotation reference"/>
    <w:unhideWhenUsed/>
    <w:qFormat/>
    <w:rsid w:val="000A3AD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A3AD5"/>
  </w:style>
  <w:style w:type="character" w:customStyle="1" w:styleId="TekstkomentarzaZnak">
    <w:name w:val="Tekst komentarza Znak"/>
    <w:link w:val="Tekstkomentarza"/>
    <w:uiPriority w:val="99"/>
    <w:semiHidden/>
    <w:rsid w:val="000A3AD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3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3AD5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3A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3AD5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224A"/>
  </w:style>
  <w:style w:type="character" w:customStyle="1" w:styleId="TekstprzypisukocowegoZnak">
    <w:name w:val="Tekst przypisu końcowego Znak"/>
    <w:link w:val="Tekstprzypisukocowego"/>
    <w:uiPriority w:val="99"/>
    <w:semiHidden/>
    <w:rsid w:val="00EE224A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E224A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FD71BF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FD71BF"/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2C00B2"/>
    <w:rPr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7C01FC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C01FC"/>
    <w:rPr>
      <w:rFonts w:ascii="Consolas" w:eastAsia="Calibri" w:hAnsi="Consolas"/>
      <w:sz w:val="21"/>
      <w:szCs w:val="21"/>
      <w:lang w:eastAsia="en-US"/>
    </w:rPr>
  </w:style>
  <w:style w:type="paragraph" w:customStyle="1" w:styleId="Zwykytekst1">
    <w:name w:val="Zwykły tekst1"/>
    <w:basedOn w:val="Normalny"/>
    <w:rsid w:val="00980920"/>
    <w:rPr>
      <w:rFonts w:ascii="Courier New" w:hAnsi="Courier New"/>
    </w:rPr>
  </w:style>
  <w:style w:type="character" w:styleId="Odwoanieprzypisudolnego">
    <w:name w:val="footnote reference"/>
    <w:rsid w:val="00ED1918"/>
    <w:rPr>
      <w:vertAlign w:val="superscript"/>
    </w:rPr>
  </w:style>
  <w:style w:type="paragraph" w:customStyle="1" w:styleId="Elbastekst">
    <w:name w:val="Elbas tekst"/>
    <w:basedOn w:val="Normalny"/>
    <w:link w:val="ElbastekstZnak"/>
    <w:qFormat/>
    <w:rsid w:val="00E95389"/>
    <w:pPr>
      <w:suppressAutoHyphens w:val="0"/>
      <w:ind w:firstLine="709"/>
      <w:jc w:val="both"/>
    </w:pPr>
    <w:rPr>
      <w:rFonts w:ascii="Arial Narrow" w:eastAsia="Calibri" w:hAnsi="Arial Narrow"/>
      <w:szCs w:val="22"/>
      <w:lang w:eastAsia="en-US"/>
    </w:rPr>
  </w:style>
  <w:style w:type="character" w:customStyle="1" w:styleId="ElbastekstZnak">
    <w:name w:val="Elbas tekst Znak"/>
    <w:link w:val="Elbastekst"/>
    <w:rsid w:val="00E95389"/>
    <w:rPr>
      <w:rFonts w:ascii="Arial Narrow" w:eastAsia="Calibri" w:hAnsi="Arial Narrow" w:cs="Times New Roman"/>
      <w:sz w:val="24"/>
      <w:szCs w:val="22"/>
      <w:lang w:eastAsia="en-US"/>
    </w:rPr>
  </w:style>
  <w:style w:type="character" w:customStyle="1" w:styleId="APA-ENG12ptdolewej">
    <w:name w:val="APA-ENG 12pt do lewej"/>
    <w:rsid w:val="008D7BCE"/>
    <w:rPr>
      <w:color w:val="3366FF"/>
      <w:sz w:val="24"/>
      <w:lang w:val="en-GB"/>
    </w:rPr>
  </w:style>
  <w:style w:type="character" w:customStyle="1" w:styleId="WW8Num2z0">
    <w:name w:val="WW8Num2z0"/>
    <w:rsid w:val="008D7BCE"/>
    <w:rPr>
      <w:rFonts w:ascii="Symbol" w:hAnsi="Symbol" w:cs="Symbol"/>
    </w:rPr>
  </w:style>
  <w:style w:type="paragraph" w:customStyle="1" w:styleId="Domylnie">
    <w:name w:val="Domyœlnie"/>
    <w:basedOn w:val="Normalny"/>
    <w:rsid w:val="00D6686F"/>
    <w:pPr>
      <w:widowControl w:val="0"/>
      <w:overflowPunct w:val="0"/>
      <w:autoSpaceDE w:val="0"/>
      <w:spacing w:line="100" w:lineRule="atLeast"/>
    </w:pPr>
    <w:rPr>
      <w:rFonts w:eastAsia="Lucida Sans Unicode" w:cs="Tahoma"/>
      <w:kern w:val="1"/>
      <w:lang w:eastAsia="hi-IN" w:bidi="hi-IN"/>
    </w:rPr>
  </w:style>
  <w:style w:type="table" w:styleId="Tabela-Siatka">
    <w:name w:val="Table Grid"/>
    <w:basedOn w:val="Standardowy"/>
    <w:uiPriority w:val="39"/>
    <w:rsid w:val="00A50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0065EB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CE5F25"/>
  </w:style>
  <w:style w:type="paragraph" w:styleId="Listanumerowana2">
    <w:name w:val="List Number 2"/>
    <w:basedOn w:val="Normalny"/>
    <w:uiPriority w:val="99"/>
    <w:semiHidden/>
    <w:unhideWhenUsed/>
    <w:rsid w:val="00F32691"/>
    <w:pPr>
      <w:numPr>
        <w:numId w:val="22"/>
      </w:numPr>
      <w:contextualSpacing/>
    </w:pPr>
  </w:style>
  <w:style w:type="paragraph" w:customStyle="1" w:styleId="Normalny1">
    <w:name w:val="Normalny1"/>
    <w:rsid w:val="003636DA"/>
    <w:pPr>
      <w:widowControl w:val="0"/>
      <w:suppressAutoHyphens/>
      <w:textAlignment w:val="baseline"/>
    </w:pPr>
    <w:rPr>
      <w:rFonts w:eastAsia="Andale Sans UI" w:cs="Tahoma"/>
      <w:color w:val="00000A"/>
      <w:sz w:val="24"/>
      <w:szCs w:val="24"/>
      <w:lang w:val="en-US" w:eastAsia="en-US" w:bidi="en-US"/>
    </w:rPr>
  </w:style>
  <w:style w:type="character" w:customStyle="1" w:styleId="Nagwek5Znak">
    <w:name w:val="Nagłówek 5 Znak"/>
    <w:link w:val="Nagwek5"/>
    <w:uiPriority w:val="9"/>
    <w:semiHidden/>
    <w:rsid w:val="000154A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9Znak">
    <w:name w:val="Nagłówek 9 Znak"/>
    <w:link w:val="Nagwek9"/>
    <w:uiPriority w:val="9"/>
    <w:semiHidden/>
    <w:rsid w:val="00CE0E9B"/>
    <w:rPr>
      <w:rFonts w:ascii="Calibri Light" w:eastAsia="Times New Roman" w:hAnsi="Calibri Light" w:cs="Times New Roman"/>
      <w:sz w:val="22"/>
      <w:szCs w:val="22"/>
      <w:lang w:eastAsia="ar-SA"/>
    </w:rPr>
  </w:style>
  <w:style w:type="character" w:customStyle="1" w:styleId="Nagwek6Znak">
    <w:name w:val="Nagłówek 6 Znak"/>
    <w:link w:val="Nagwek6"/>
    <w:uiPriority w:val="9"/>
    <w:semiHidden/>
    <w:rsid w:val="00762DC4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styleId="UyteHipercze">
    <w:name w:val="FollowedHyperlink"/>
    <w:uiPriority w:val="99"/>
    <w:semiHidden/>
    <w:unhideWhenUsed/>
    <w:rsid w:val="001B22A2"/>
    <w:rPr>
      <w:color w:val="954F72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71A14"/>
    <w:pPr>
      <w:keepLines/>
      <w:tabs>
        <w:tab w:val="clear" w:pos="0"/>
      </w:tabs>
      <w:suppressAutoHyphens w:val="0"/>
      <w:spacing w:before="240" w:line="259" w:lineRule="auto"/>
      <w:ind w:left="0" w:firstLine="0"/>
      <w:outlineLvl w:val="9"/>
    </w:pPr>
    <w:rPr>
      <w:rFonts w:ascii="Calibri Light" w:eastAsia="Times New Roman" w:hAnsi="Calibri Light"/>
      <w:b w:val="0"/>
      <w:bCs w:val="0"/>
      <w:color w:val="2E74B5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71A14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D952AC"/>
    <w:pPr>
      <w:numPr>
        <w:numId w:val="51"/>
      </w:numPr>
      <w:tabs>
        <w:tab w:val="left" w:pos="284"/>
        <w:tab w:val="left" w:pos="2130"/>
        <w:tab w:val="right" w:leader="underscore" w:pos="9746"/>
      </w:tabs>
      <w:suppressAutoHyphens w:val="0"/>
      <w:spacing w:before="160" w:after="160"/>
      <w:ind w:left="284" w:hanging="284"/>
    </w:pPr>
    <w:rPr>
      <w:rFonts w:ascii="Calibri" w:hAnsi="Calibr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71A14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71A14"/>
    <w:pPr>
      <w:ind w:left="1680"/>
    </w:pPr>
  </w:style>
  <w:style w:type="paragraph" w:styleId="Spistreci9">
    <w:name w:val="toc 9"/>
    <w:basedOn w:val="Normalny"/>
    <w:next w:val="Normalny"/>
    <w:autoRedefine/>
    <w:uiPriority w:val="39"/>
    <w:unhideWhenUsed/>
    <w:rsid w:val="00F71A14"/>
    <w:pPr>
      <w:ind w:left="1920"/>
    </w:pPr>
  </w:style>
  <w:style w:type="paragraph" w:styleId="Spistreci6">
    <w:name w:val="toc 6"/>
    <w:basedOn w:val="Normalny"/>
    <w:next w:val="Normalny"/>
    <w:autoRedefine/>
    <w:uiPriority w:val="39"/>
    <w:unhideWhenUsed/>
    <w:rsid w:val="00F71A14"/>
    <w:pPr>
      <w:ind w:left="1200"/>
    </w:pPr>
  </w:style>
  <w:style w:type="table" w:customStyle="1" w:styleId="TableGrid">
    <w:name w:val="TableGrid"/>
    <w:rsid w:val="006E5AF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15A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paragraph" w:customStyle="1" w:styleId="western">
    <w:name w:val="western"/>
    <w:basedOn w:val="Normalny"/>
    <w:qFormat/>
    <w:rsid w:val="00855B8B"/>
    <w:pPr>
      <w:spacing w:before="100" w:after="119"/>
    </w:pPr>
    <w:rPr>
      <w:color w:val="000000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35C06-2EA5-4AC7-92D0-2335F59E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cp:lastModifiedBy>Maria Kruszewska</cp:lastModifiedBy>
  <cp:revision>9</cp:revision>
  <cp:lastPrinted>2025-10-22T11:33:00Z</cp:lastPrinted>
  <dcterms:created xsi:type="dcterms:W3CDTF">2025-04-11T10:22:00Z</dcterms:created>
  <dcterms:modified xsi:type="dcterms:W3CDTF">2025-10-22T11:33:00Z</dcterms:modified>
</cp:coreProperties>
</file>